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C3043" w14:textId="4B4D15BE" w:rsidR="00226421" w:rsidRDefault="00226421" w:rsidP="008D5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и науки города Москвы</w:t>
      </w:r>
    </w:p>
    <w:p w14:paraId="03F48197" w14:textId="77777777" w:rsidR="003D125A" w:rsidRDefault="003D125A" w:rsidP="008D5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C2C16" w14:textId="77777777" w:rsidR="00226421" w:rsidRDefault="00226421" w:rsidP="008D5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автономное образовательное учреждение</w:t>
      </w:r>
    </w:p>
    <w:p w14:paraId="11D4249B" w14:textId="77777777" w:rsidR="00226421" w:rsidRDefault="00226421" w:rsidP="008D5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высшего образования города Москвы</w:t>
      </w:r>
    </w:p>
    <w:p w14:paraId="128D1545" w14:textId="77777777" w:rsidR="00226421" w:rsidRDefault="00226421" w:rsidP="008D5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«Московский городской педагогический университет»</w:t>
      </w:r>
    </w:p>
    <w:p w14:paraId="4975AC11" w14:textId="77777777" w:rsidR="00226421" w:rsidRDefault="00226421" w:rsidP="008D5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FC13F" w14:textId="064D8577" w:rsidR="00226421" w:rsidRDefault="00AE315A" w:rsidP="008D5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</w:t>
      </w:r>
      <w:r w:rsidR="00422D88">
        <w:rPr>
          <w:rFonts w:ascii="Times New Roman" w:hAnsi="Times New Roman" w:cs="Times New Roman"/>
          <w:b/>
          <w:sz w:val="28"/>
          <w:szCs w:val="28"/>
        </w:rPr>
        <w:t xml:space="preserve"> экономики, управления и права</w:t>
      </w:r>
    </w:p>
    <w:p w14:paraId="06B6244B" w14:textId="77777777" w:rsidR="00E92A95" w:rsidRDefault="00E92A95" w:rsidP="008D5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55EBC" w14:textId="77777777" w:rsidR="00226421" w:rsidRPr="009B187E" w:rsidRDefault="00226421" w:rsidP="008D5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463"/>
        <w:gridCol w:w="4568"/>
      </w:tblGrid>
      <w:tr w:rsidR="00422D88" w14:paraId="41B43133" w14:textId="77777777" w:rsidTr="00422D88">
        <w:trPr>
          <w:trHeight w:val="2041"/>
        </w:trPr>
        <w:tc>
          <w:tcPr>
            <w:tcW w:w="5463" w:type="dxa"/>
            <w:shd w:val="clear" w:color="auto" w:fill="auto"/>
          </w:tcPr>
          <w:p w14:paraId="48DCECC2" w14:textId="77777777" w:rsidR="00422D88" w:rsidRPr="006536DC" w:rsidRDefault="00422D88" w:rsidP="00422D88">
            <w:pPr>
              <w:pStyle w:val="2"/>
              <w:spacing w:before="0" w:after="0"/>
              <w:rPr>
                <w:rFonts w:ascii="Times New Roman" w:hAnsi="Times New Roman" w:cs="Times New Roman"/>
              </w:rPr>
            </w:pPr>
            <w:r w:rsidRPr="006536DC">
              <w:rPr>
                <w:rFonts w:ascii="Times New Roman" w:hAnsi="Times New Roman" w:cs="Times New Roman"/>
                <w:i w:val="0"/>
                <w:lang w:eastAsia="en-US"/>
              </w:rPr>
              <w:t>СОГЛАСОВАНО</w:t>
            </w:r>
          </w:p>
          <w:p w14:paraId="5E73BAAC" w14:textId="77777777" w:rsidR="00422D88" w:rsidRPr="006536DC" w:rsidRDefault="00422D88" w:rsidP="00422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>Председатель Экспертного совета</w:t>
            </w:r>
          </w:p>
          <w:p w14:paraId="18CD3D6A" w14:textId="77777777" w:rsidR="00422D88" w:rsidRPr="006536DC" w:rsidRDefault="00422D88" w:rsidP="00422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 xml:space="preserve">по дополнительному образованию </w:t>
            </w:r>
          </w:p>
          <w:p w14:paraId="14B9D8B0" w14:textId="77777777" w:rsidR="00422D88" w:rsidRPr="006536DC" w:rsidRDefault="00422D88" w:rsidP="00422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>ГАОУ ВО МГПУ</w:t>
            </w:r>
          </w:p>
          <w:p w14:paraId="38BA8EDC" w14:textId="77777777" w:rsidR="00422D88" w:rsidRPr="006536DC" w:rsidRDefault="00422D88" w:rsidP="00422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>____________________ /Н.П. Ходакова/</w:t>
            </w:r>
          </w:p>
          <w:p w14:paraId="5FA936E0" w14:textId="68076D3B" w:rsidR="00422D88" w:rsidRDefault="00422D88" w:rsidP="00422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 мая 2023 г.</w:t>
            </w:r>
          </w:p>
        </w:tc>
        <w:tc>
          <w:tcPr>
            <w:tcW w:w="4568" w:type="dxa"/>
            <w:shd w:val="clear" w:color="auto" w:fill="auto"/>
          </w:tcPr>
          <w:p w14:paraId="26D12E00" w14:textId="77777777" w:rsidR="00422D88" w:rsidRPr="006536DC" w:rsidRDefault="00422D88" w:rsidP="00422D88">
            <w:pPr>
              <w:pStyle w:val="2"/>
              <w:spacing w:before="0" w:after="0"/>
              <w:rPr>
                <w:rFonts w:ascii="Times New Roman" w:hAnsi="Times New Roman" w:cs="Times New Roman"/>
              </w:rPr>
            </w:pPr>
            <w:r w:rsidRPr="006536DC">
              <w:rPr>
                <w:rFonts w:ascii="Times New Roman" w:hAnsi="Times New Roman" w:cs="Times New Roman"/>
                <w:i w:val="0"/>
                <w:lang w:eastAsia="en-US"/>
              </w:rPr>
              <w:t>УТВЕРЖДАЮ</w:t>
            </w:r>
          </w:p>
          <w:p w14:paraId="41DE795C" w14:textId="77777777" w:rsidR="00422D88" w:rsidRPr="006536DC" w:rsidRDefault="00422D88" w:rsidP="00422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 xml:space="preserve">Первый проректор </w:t>
            </w:r>
          </w:p>
          <w:p w14:paraId="0EE2A394" w14:textId="77777777" w:rsidR="00422D88" w:rsidRPr="006536DC" w:rsidRDefault="00422D88" w:rsidP="00422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>ГАОУ ВО МГПУ</w:t>
            </w:r>
          </w:p>
          <w:p w14:paraId="27AA207C" w14:textId="77777777" w:rsidR="00422D88" w:rsidRPr="006536DC" w:rsidRDefault="00422D88" w:rsidP="00422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D05F8" w14:textId="77777777" w:rsidR="00422D88" w:rsidRPr="006536DC" w:rsidRDefault="00422D88" w:rsidP="00422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>/Е.Н. Геворкян/</w:t>
            </w:r>
          </w:p>
          <w:p w14:paraId="14C41707" w14:textId="3CCADB87" w:rsidR="00422D88" w:rsidRPr="009128B2" w:rsidRDefault="00422D88" w:rsidP="00422D88">
            <w:pPr>
              <w:spacing w:after="0" w:line="240" w:lineRule="auto"/>
              <w:jc w:val="both"/>
              <w:rPr>
                <w:u w:val="single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мая </w:t>
            </w:r>
            <w:r w:rsidRPr="000A2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0A22B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</w:t>
            </w:r>
            <w:r w:rsidRPr="000A22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г.</w:t>
            </w:r>
          </w:p>
        </w:tc>
      </w:tr>
    </w:tbl>
    <w:p w14:paraId="38D03A35" w14:textId="012A758A" w:rsidR="00226421" w:rsidRDefault="00226421" w:rsidP="0036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BD199" w14:textId="75D4C9B3" w:rsidR="00492975" w:rsidRDefault="00492975" w:rsidP="0036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ACBA3" w14:textId="77777777" w:rsidR="00492975" w:rsidRDefault="00492975" w:rsidP="0036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0060B" w14:textId="77777777" w:rsidR="00E92A95" w:rsidRDefault="00E92A95" w:rsidP="0036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6601" w14:textId="77777777" w:rsidR="00226421" w:rsidRDefault="00226421" w:rsidP="0036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4D9400F1" w14:textId="4FA80858" w:rsidR="00226421" w:rsidRDefault="00226421" w:rsidP="0036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14:paraId="41F4E974" w14:textId="77777777" w:rsidR="00226421" w:rsidRDefault="00226421" w:rsidP="0036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CE10D" w14:textId="60565699" w:rsidR="00226421" w:rsidRDefault="00226421" w:rsidP="0036011E">
      <w:pPr>
        <w:spacing w:after="0" w:line="240" w:lineRule="auto"/>
        <w:ind w:left="760" w:right="80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A92274" w:rsidRPr="00A92274">
        <w:rPr>
          <w:rFonts w:ascii="Times New Roman" w:hAnsi="Times New Roman" w:cs="Times New Roman"/>
          <w:b/>
          <w:bCs/>
          <w:sz w:val="28"/>
          <w:szCs w:val="28"/>
        </w:rPr>
        <w:t>Управление ресурсами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242AEB9" w14:textId="77777777" w:rsidR="00226421" w:rsidRDefault="00226421" w:rsidP="003601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35EAEA" w14:textId="75E0444C" w:rsidR="00226421" w:rsidRDefault="00943402" w:rsidP="00360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72061">
        <w:rPr>
          <w:rFonts w:ascii="Times New Roman" w:hAnsi="Times New Roman" w:cs="Times New Roman"/>
          <w:b/>
          <w:bCs/>
          <w:sz w:val="28"/>
          <w:szCs w:val="28"/>
        </w:rPr>
        <w:t>72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172061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681E894" w14:textId="07DF2C26" w:rsidR="00943402" w:rsidRDefault="00943402" w:rsidP="00360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D646E" w14:textId="415E9910" w:rsidR="004759CC" w:rsidRDefault="004759CC" w:rsidP="00360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3BA">
        <w:rPr>
          <w:rFonts w:ascii="Times New Roman" w:hAnsi="Times New Roman" w:cs="Times New Roman"/>
          <w:b/>
          <w:bCs/>
          <w:iCs/>
          <w:sz w:val="28"/>
          <w:szCs w:val="28"/>
        </w:rPr>
        <w:t>с инвариантным модулем «Ценности московского образования»</w:t>
      </w:r>
    </w:p>
    <w:p w14:paraId="3B40A8D0" w14:textId="3FE0B334" w:rsidR="004759CC" w:rsidRDefault="004759CC" w:rsidP="00360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7AB6E" w14:textId="77777777" w:rsidR="004759CC" w:rsidRDefault="004759CC" w:rsidP="00360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206E6" w14:textId="0475B11B" w:rsidR="00226421" w:rsidRDefault="00226421" w:rsidP="00422D88">
      <w:pPr>
        <w:tabs>
          <w:tab w:val="left" w:pos="5954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BE1BBA">
        <w:rPr>
          <w:rFonts w:ascii="Times New Roman" w:hAnsi="Times New Roman" w:cs="Times New Roman"/>
          <w:sz w:val="28"/>
          <w:szCs w:val="28"/>
        </w:rPr>
        <w:t>ы</w:t>
      </w:r>
      <w:r w:rsidRPr="008A6A00">
        <w:rPr>
          <w:rFonts w:ascii="Times New Roman" w:hAnsi="Times New Roman" w:cs="Times New Roman"/>
          <w:sz w:val="28"/>
          <w:szCs w:val="28"/>
        </w:rPr>
        <w:t>:</w:t>
      </w:r>
    </w:p>
    <w:p w14:paraId="60C89779" w14:textId="77777777" w:rsidR="00422D88" w:rsidRDefault="00422D88" w:rsidP="00422D88">
      <w:pPr>
        <w:tabs>
          <w:tab w:val="left" w:pos="5954"/>
        </w:tabs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Дарякин А.А., канд. экон. наук,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доцент;</w:t>
      </w:r>
    </w:p>
    <w:p w14:paraId="0A67FA17" w14:textId="77777777" w:rsidR="00422D88" w:rsidRDefault="00422D88" w:rsidP="00422D88">
      <w:pPr>
        <w:tabs>
          <w:tab w:val="left" w:pos="5954"/>
        </w:tabs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Карабанова О.В., канд.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8B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доцент;</w:t>
      </w:r>
    </w:p>
    <w:p w14:paraId="51F204DE" w14:textId="77777777" w:rsidR="00422D88" w:rsidRDefault="00422D88" w:rsidP="00422D88">
      <w:pPr>
        <w:tabs>
          <w:tab w:val="left" w:pos="5954"/>
        </w:tabs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Ровенских В.А., канд. экон. наук, доцент;</w:t>
      </w:r>
    </w:p>
    <w:p w14:paraId="4CB1A18C" w14:textId="77777777" w:rsidR="00422D88" w:rsidRPr="009128B2" w:rsidRDefault="00422D88" w:rsidP="00422D88">
      <w:pPr>
        <w:tabs>
          <w:tab w:val="left" w:pos="5954"/>
        </w:tabs>
        <w:spacing w:after="0" w:line="240" w:lineRule="auto"/>
        <w:ind w:left="5529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28B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Шинкарева О.В., канд.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8B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доцент</w:t>
      </w:r>
      <w:r w:rsidRPr="0091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DB0C81" w14:textId="424A6D6E" w:rsidR="00AE315A" w:rsidRDefault="00AE315A" w:rsidP="0036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4F8FE" w14:textId="77777777" w:rsidR="00AE315A" w:rsidRDefault="00AE315A" w:rsidP="0036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0405C" w14:textId="1BD1D7E0" w:rsidR="00492975" w:rsidRDefault="00492975" w:rsidP="0036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366AB" w14:textId="0FE0F4A7" w:rsidR="00492975" w:rsidRDefault="00492975" w:rsidP="0036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67299" w14:textId="0690AC9B" w:rsidR="00492975" w:rsidRDefault="00492975" w:rsidP="00360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85330" w14:textId="33282274" w:rsidR="00A2416C" w:rsidRPr="00FE0A2A" w:rsidRDefault="00226421" w:rsidP="00FE0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</w:t>
      </w:r>
      <w:r w:rsidR="00C74636" w:rsidRPr="00844A9B">
        <w:rPr>
          <w:rFonts w:ascii="Times New Roman" w:hAnsi="Times New Roman" w:cs="Times New Roman"/>
          <w:b/>
          <w:sz w:val="28"/>
          <w:szCs w:val="28"/>
        </w:rPr>
        <w:t>2</w:t>
      </w:r>
      <w:r w:rsidR="003C354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56CDFB1" w14:textId="0D6FFB01" w:rsidR="00E3268C" w:rsidRPr="00FE0A2A" w:rsidRDefault="00141C9E" w:rsidP="00FE0A2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bookmarkStart w:id="0" w:name="bookmark3"/>
      <w:bookmarkStart w:id="1" w:name="_Hlk98941910"/>
      <w:bookmarkStart w:id="2" w:name="_GoBack"/>
      <w:bookmarkEnd w:id="2"/>
      <w:r w:rsidRPr="008F3A84">
        <w:rPr>
          <w:rFonts w:ascii="Times New Roman" w:hAnsi="Times New Roman" w:cs="Times New Roman"/>
          <w:b/>
          <w:iCs/>
          <w:sz w:val="28"/>
        </w:rPr>
        <w:lastRenderedPageBreak/>
        <w:t>Учебный план</w:t>
      </w:r>
    </w:p>
    <w:tbl>
      <w:tblPr>
        <w:tblpPr w:leftFromText="180" w:rightFromText="180" w:vertAnchor="text" w:horzAnchor="margin" w:tblpXSpec="center" w:tblpY="423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609"/>
        <w:gridCol w:w="966"/>
        <w:gridCol w:w="968"/>
        <w:gridCol w:w="962"/>
        <w:gridCol w:w="1248"/>
        <w:gridCol w:w="1649"/>
        <w:gridCol w:w="958"/>
      </w:tblGrid>
      <w:tr w:rsidR="00141C9E" w:rsidRPr="00B707D4" w14:paraId="399FF2D6" w14:textId="77777777" w:rsidTr="00833820">
        <w:trPr>
          <w:cantSplit/>
          <w:trHeight w:val="227"/>
        </w:trPr>
        <w:tc>
          <w:tcPr>
            <w:tcW w:w="214" w:type="pct"/>
            <w:vMerge w:val="restart"/>
            <w:shd w:val="clear" w:color="auto" w:fill="FFFFFF"/>
          </w:tcPr>
          <w:p w14:paraId="75E9C135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b/>
                <w:bCs/>
                <w:color w:val="auto"/>
                <w:sz w:val="24"/>
                <w:szCs w:val="24"/>
              </w:rPr>
            </w:pPr>
            <w:bookmarkStart w:id="3" w:name="_Hlk98353520"/>
            <w:r w:rsidRPr="00B707D4">
              <w:rPr>
                <w:rStyle w:val="Bodytext11pt"/>
                <w:b/>
                <w:bCs/>
                <w:color w:val="auto"/>
                <w:sz w:val="24"/>
                <w:szCs w:val="24"/>
              </w:rPr>
              <w:t>№</w:t>
            </w:r>
          </w:p>
          <w:p w14:paraId="23A6168D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B707D4">
              <w:rPr>
                <w:rStyle w:val="Bodytext11pt"/>
                <w:b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334" w:type="pct"/>
            <w:vMerge w:val="restart"/>
            <w:shd w:val="clear" w:color="auto" w:fill="FFFFFF"/>
          </w:tcPr>
          <w:p w14:paraId="35BBE249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B7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учебных предметов, курсов, дисциплин (модулей), вида аттестации</w:t>
            </w:r>
          </w:p>
        </w:tc>
        <w:tc>
          <w:tcPr>
            <w:tcW w:w="494" w:type="pct"/>
            <w:vMerge w:val="restart"/>
            <w:shd w:val="clear" w:color="auto" w:fill="FFFFFF"/>
          </w:tcPr>
          <w:p w14:paraId="03E4D3CE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b/>
                <w:bCs/>
                <w:color w:val="auto"/>
                <w:sz w:val="24"/>
                <w:szCs w:val="24"/>
              </w:rPr>
            </w:pPr>
            <w:r w:rsidRPr="00B707D4"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  <w:t xml:space="preserve">Всего </w:t>
            </w:r>
          </w:p>
          <w:p w14:paraId="7C9E2BAC" w14:textId="77777777" w:rsidR="00141C9E" w:rsidRPr="00B707D4" w:rsidRDefault="00141C9E" w:rsidP="00833820">
            <w:pPr>
              <w:pStyle w:val="5"/>
              <w:spacing w:after="0" w:line="240" w:lineRule="auto"/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B707D4">
              <w:rPr>
                <w:rStyle w:val="Bodytext11pt"/>
                <w:b/>
                <w:bCs/>
                <w:color w:val="auto"/>
                <w:sz w:val="24"/>
                <w:szCs w:val="24"/>
              </w:rPr>
              <w:t>ауд. час.</w:t>
            </w:r>
          </w:p>
        </w:tc>
        <w:tc>
          <w:tcPr>
            <w:tcW w:w="987" w:type="pct"/>
            <w:gridSpan w:val="2"/>
            <w:shd w:val="clear" w:color="auto" w:fill="FFFFFF"/>
          </w:tcPr>
          <w:p w14:paraId="5AFE5B45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b/>
                <w:bCs/>
                <w:sz w:val="24"/>
              </w:rPr>
              <w:t>Аудиторные учебные занятия</w:t>
            </w:r>
          </w:p>
        </w:tc>
        <w:tc>
          <w:tcPr>
            <w:tcW w:w="638" w:type="pct"/>
            <w:vMerge w:val="restart"/>
            <w:shd w:val="clear" w:color="auto" w:fill="FFFFFF"/>
          </w:tcPr>
          <w:p w14:paraId="6B005495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B707D4"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  <w:t>Внеаудиторная сам. работа</w:t>
            </w:r>
          </w:p>
        </w:tc>
        <w:tc>
          <w:tcPr>
            <w:tcW w:w="843" w:type="pct"/>
            <w:vMerge w:val="restart"/>
            <w:shd w:val="clear" w:color="auto" w:fill="FFFFFF"/>
          </w:tcPr>
          <w:p w14:paraId="06B9D543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7D4"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  <w:t>Формы аттестации, контроля</w:t>
            </w:r>
          </w:p>
        </w:tc>
        <w:tc>
          <w:tcPr>
            <w:tcW w:w="490" w:type="pct"/>
            <w:vMerge w:val="restart"/>
            <w:shd w:val="clear" w:color="auto" w:fill="FFFFFF"/>
          </w:tcPr>
          <w:p w14:paraId="22372C01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B707D4"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  <w:t>Трудоемкость</w:t>
            </w:r>
          </w:p>
        </w:tc>
      </w:tr>
      <w:tr w:rsidR="00141C9E" w:rsidRPr="00B707D4" w14:paraId="5DE482A3" w14:textId="77777777" w:rsidTr="00833820">
        <w:trPr>
          <w:cantSplit/>
          <w:trHeight w:hRule="exact" w:val="877"/>
        </w:trPr>
        <w:tc>
          <w:tcPr>
            <w:tcW w:w="214" w:type="pct"/>
            <w:vMerge/>
            <w:shd w:val="clear" w:color="auto" w:fill="auto"/>
          </w:tcPr>
          <w:p w14:paraId="4833D8BA" w14:textId="77777777" w:rsidR="00141C9E" w:rsidRPr="00B707D4" w:rsidRDefault="00141C9E" w:rsidP="008338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  <w:shd w:val="clear" w:color="auto" w:fill="auto"/>
          </w:tcPr>
          <w:p w14:paraId="080E415F" w14:textId="77777777" w:rsidR="00141C9E" w:rsidRPr="00B707D4" w:rsidRDefault="00141C9E" w:rsidP="008338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5EE9F46" w14:textId="77777777" w:rsidR="00141C9E" w:rsidRPr="00B707D4" w:rsidRDefault="00141C9E" w:rsidP="00833820"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14:paraId="4E60F807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B707D4"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492" w:type="pct"/>
            <w:shd w:val="clear" w:color="auto" w:fill="FFFFFF"/>
          </w:tcPr>
          <w:p w14:paraId="7917F5D6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D4"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  <w:t>Практ. занятия</w:t>
            </w:r>
          </w:p>
        </w:tc>
        <w:tc>
          <w:tcPr>
            <w:tcW w:w="638" w:type="pct"/>
            <w:vMerge/>
          </w:tcPr>
          <w:p w14:paraId="273F1605" w14:textId="77777777" w:rsidR="00141C9E" w:rsidRPr="00B707D4" w:rsidRDefault="00141C9E" w:rsidP="008338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pct"/>
            <w:vMerge/>
            <w:shd w:val="clear" w:color="auto" w:fill="auto"/>
          </w:tcPr>
          <w:p w14:paraId="3A3C7A49" w14:textId="77777777" w:rsidR="00141C9E" w:rsidRPr="00B707D4" w:rsidRDefault="00141C9E" w:rsidP="00833820">
            <w:pPr>
              <w:pStyle w:val="5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14:paraId="3D2C0C66" w14:textId="77777777" w:rsidR="00141C9E" w:rsidRPr="00B707D4" w:rsidRDefault="00141C9E" w:rsidP="00833820">
            <w:pPr>
              <w:pStyle w:val="5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C9E" w:rsidRPr="00B707D4" w14:paraId="6059B813" w14:textId="77777777" w:rsidTr="00833820">
        <w:trPr>
          <w:trHeight w:hRule="exact" w:val="984"/>
        </w:trPr>
        <w:tc>
          <w:tcPr>
            <w:tcW w:w="214" w:type="pct"/>
            <w:shd w:val="clear" w:color="auto" w:fill="FFFFFF"/>
          </w:tcPr>
          <w:p w14:paraId="2274A266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</w:pPr>
            <w:r w:rsidRPr="00B707D4">
              <w:rPr>
                <w:rStyle w:val="Bodytext11pt2"/>
                <w:rFonts w:eastAsia="Courier New"/>
                <w:b w:val="0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1334" w:type="pct"/>
            <w:shd w:val="clear" w:color="auto" w:fill="FFFFFF"/>
          </w:tcPr>
          <w:p w14:paraId="6F86EE35" w14:textId="77777777" w:rsidR="00141C9E" w:rsidRPr="00141C9E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</w:pPr>
            <w:r w:rsidRPr="00141C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Финансовое обеспечение реализации образовательных программ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266D4837" w14:textId="77777777" w:rsidR="00141C9E" w:rsidRPr="00141C9E" w:rsidRDefault="00141C9E" w:rsidP="00833820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</w:pPr>
            <w:r w:rsidRPr="00141C9E"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49781B41" w14:textId="77777777" w:rsidR="00141C9E" w:rsidRPr="00141C9E" w:rsidRDefault="00141C9E" w:rsidP="00833820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</w:pPr>
            <w:r w:rsidRPr="00141C9E"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FBA6C13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shd w:val="clear" w:color="auto" w:fill="FFFFFF"/>
            <w:vAlign w:val="center"/>
          </w:tcPr>
          <w:p w14:paraId="4DD0D81D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FFFFFF"/>
            <w:vAlign w:val="center"/>
          </w:tcPr>
          <w:p w14:paraId="5FFFA7C0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14:paraId="6DD35B12" w14:textId="77777777" w:rsidR="00141C9E" w:rsidRPr="00C87B39" w:rsidRDefault="00141C9E" w:rsidP="00833820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  <w:t>8</w:t>
            </w:r>
          </w:p>
        </w:tc>
      </w:tr>
      <w:tr w:rsidR="00141C9E" w:rsidRPr="00B707D4" w14:paraId="58C4E469" w14:textId="77777777" w:rsidTr="00833820">
        <w:trPr>
          <w:trHeight w:hRule="exact" w:val="1140"/>
        </w:trPr>
        <w:tc>
          <w:tcPr>
            <w:tcW w:w="214" w:type="pct"/>
            <w:shd w:val="clear" w:color="auto" w:fill="FFFFFF"/>
          </w:tcPr>
          <w:p w14:paraId="6CF79887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2</w:t>
            </w:r>
            <w:r w:rsidRPr="00B707D4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1334" w:type="pct"/>
            <w:shd w:val="clear" w:color="auto" w:fill="FFFFFF"/>
          </w:tcPr>
          <w:p w14:paraId="71A354E6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A63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Приносящая доход деятельность образовательной организации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21FCDE16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7CE0C66F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jc w:val="center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629855C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shd w:val="clear" w:color="auto" w:fill="FFFFFF"/>
            <w:vAlign w:val="center"/>
          </w:tcPr>
          <w:p w14:paraId="11EE1023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pct"/>
            <w:shd w:val="clear" w:color="auto" w:fill="FFFFFF"/>
            <w:vAlign w:val="center"/>
          </w:tcPr>
          <w:p w14:paraId="74EDCFE6" w14:textId="4C9C8673" w:rsidR="00141C9E" w:rsidRPr="00B707D4" w:rsidRDefault="00141C9E" w:rsidP="00833820">
            <w:pPr>
              <w:widowControl w:val="0"/>
              <w:snapToGrid w:val="0"/>
              <w:spacing w:after="0" w:line="240" w:lineRule="auto"/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lang w:eastAsia="zh-CN"/>
              </w:rPr>
            </w:pPr>
            <w:r w:rsidRPr="00B707D4"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lang w:eastAsia="zh-CN"/>
              </w:rPr>
              <w:t xml:space="preserve">Практическая работа </w:t>
            </w:r>
            <w:r w:rsidR="00EF2F37"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lang w:eastAsia="zh-CN"/>
              </w:rPr>
              <w:t xml:space="preserve">№ </w:t>
            </w:r>
            <w:r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624DABCE" w14:textId="77777777" w:rsidR="00141C9E" w:rsidRPr="00C87B39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1C9E" w:rsidRPr="00B707D4" w14:paraId="4812DC35" w14:textId="77777777" w:rsidTr="00833820">
        <w:trPr>
          <w:trHeight w:hRule="exact" w:val="986"/>
        </w:trPr>
        <w:tc>
          <w:tcPr>
            <w:tcW w:w="214" w:type="pct"/>
            <w:shd w:val="clear" w:color="auto" w:fill="FFFFFF"/>
          </w:tcPr>
          <w:p w14:paraId="147B8389" w14:textId="77777777" w:rsidR="00141C9E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3</w:t>
            </w:r>
            <w:r>
              <w:rPr>
                <w:rStyle w:val="Bodytext11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1334" w:type="pct"/>
            <w:shd w:val="clear" w:color="auto" w:fill="FFFFFF"/>
          </w:tcPr>
          <w:p w14:paraId="6171EE1E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A63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Использование информационных систем в системе образования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AC8DC72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36BE02AB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jc w:val="center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4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2791A56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shd w:val="clear" w:color="auto" w:fill="FFFFFF"/>
            <w:vAlign w:val="center"/>
          </w:tcPr>
          <w:p w14:paraId="6AF42244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FFFFFF"/>
            <w:vAlign w:val="center"/>
          </w:tcPr>
          <w:p w14:paraId="32D3806B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14:paraId="76F24A21" w14:textId="77777777" w:rsidR="00141C9E" w:rsidRPr="00C87B39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1C9E" w:rsidRPr="00B707D4" w14:paraId="66C04B10" w14:textId="77777777" w:rsidTr="00833820">
        <w:trPr>
          <w:trHeight w:hRule="exact" w:val="1128"/>
        </w:trPr>
        <w:tc>
          <w:tcPr>
            <w:tcW w:w="214" w:type="pct"/>
            <w:shd w:val="clear" w:color="auto" w:fill="FFFFFF"/>
          </w:tcPr>
          <w:p w14:paraId="1696BFCA" w14:textId="77777777" w:rsidR="00141C9E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4.</w:t>
            </w:r>
          </w:p>
        </w:tc>
        <w:tc>
          <w:tcPr>
            <w:tcW w:w="1334" w:type="pct"/>
            <w:shd w:val="clear" w:color="auto" w:fill="FFFFFF"/>
          </w:tcPr>
          <w:p w14:paraId="30485664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A63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Кадровое обеспечение и оплата труда персонала образовательной организации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2270208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0D85E698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jc w:val="center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4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64EC0818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shd w:val="clear" w:color="auto" w:fill="FFFFFF"/>
            <w:vAlign w:val="center"/>
          </w:tcPr>
          <w:p w14:paraId="4DFF675F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FFFFFF"/>
            <w:vAlign w:val="center"/>
          </w:tcPr>
          <w:p w14:paraId="5A2D7B81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14:paraId="1DE7F575" w14:textId="77777777" w:rsidR="00141C9E" w:rsidRPr="00C87B39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1C9E" w:rsidRPr="00B707D4" w14:paraId="6948C07E" w14:textId="77777777" w:rsidTr="00833820">
        <w:trPr>
          <w:trHeight w:hRule="exact" w:val="1142"/>
        </w:trPr>
        <w:tc>
          <w:tcPr>
            <w:tcW w:w="214" w:type="pct"/>
            <w:shd w:val="clear" w:color="auto" w:fill="FFFFFF"/>
          </w:tcPr>
          <w:p w14:paraId="7A0CA28A" w14:textId="77777777" w:rsidR="00141C9E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5.</w:t>
            </w:r>
          </w:p>
        </w:tc>
        <w:tc>
          <w:tcPr>
            <w:tcW w:w="1334" w:type="pct"/>
            <w:shd w:val="clear" w:color="auto" w:fill="FFFFFF"/>
          </w:tcPr>
          <w:p w14:paraId="51C48064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A63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Бухгалтерский учет и налогообложение в образовательной организации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A7E6AB2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5ED01DDB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jc w:val="center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4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11649AD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shd w:val="clear" w:color="auto" w:fill="FFFFFF"/>
            <w:vAlign w:val="center"/>
          </w:tcPr>
          <w:p w14:paraId="7F1559FF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FFFFFF"/>
            <w:vAlign w:val="center"/>
          </w:tcPr>
          <w:p w14:paraId="712A780E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14:paraId="054CAB00" w14:textId="77777777" w:rsidR="00141C9E" w:rsidRPr="00C87B39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1C9E" w:rsidRPr="00B707D4" w14:paraId="349A420A" w14:textId="77777777" w:rsidTr="00833820">
        <w:trPr>
          <w:trHeight w:hRule="exact" w:val="989"/>
        </w:trPr>
        <w:tc>
          <w:tcPr>
            <w:tcW w:w="214" w:type="pct"/>
            <w:shd w:val="clear" w:color="auto" w:fill="FFFFFF"/>
          </w:tcPr>
          <w:p w14:paraId="270D8308" w14:textId="77777777" w:rsidR="00141C9E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6.</w:t>
            </w:r>
          </w:p>
        </w:tc>
        <w:tc>
          <w:tcPr>
            <w:tcW w:w="1334" w:type="pct"/>
            <w:shd w:val="clear" w:color="auto" w:fill="FFFFFF"/>
          </w:tcPr>
          <w:p w14:paraId="4C689AE7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A63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Планирование и контроль в образовательной организации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40B7751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26ED51BE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jc w:val="center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4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965AE67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shd w:val="clear" w:color="auto" w:fill="FFFFFF"/>
            <w:vAlign w:val="center"/>
          </w:tcPr>
          <w:p w14:paraId="4CE09117" w14:textId="5EF2D184" w:rsidR="00141C9E" w:rsidRPr="00B707D4" w:rsidRDefault="00E84D91" w:rsidP="008338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pct"/>
            <w:shd w:val="clear" w:color="auto" w:fill="FFFFFF"/>
            <w:vAlign w:val="center"/>
          </w:tcPr>
          <w:p w14:paraId="5E2AF9F1" w14:textId="635AF0B1" w:rsidR="00141C9E" w:rsidRPr="00B707D4" w:rsidRDefault="00141C9E" w:rsidP="00833820">
            <w:pPr>
              <w:widowControl w:val="0"/>
              <w:snapToGrid w:val="0"/>
              <w:spacing w:after="0" w:line="240" w:lineRule="auto"/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lang w:eastAsia="zh-CN"/>
              </w:rPr>
            </w:pPr>
            <w:r w:rsidRPr="00B707D4"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lang w:eastAsia="zh-CN"/>
              </w:rPr>
              <w:t xml:space="preserve">Практическая работа </w:t>
            </w:r>
            <w:r w:rsidR="00EF2F37"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lang w:eastAsia="zh-CN"/>
              </w:rPr>
              <w:t xml:space="preserve">№ </w:t>
            </w:r>
            <w:r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31C3838B" w14:textId="0461AB35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C9E" w:rsidRPr="00B707D4" w14:paraId="674441AE" w14:textId="77777777" w:rsidTr="00833820">
        <w:trPr>
          <w:trHeight w:hRule="exact" w:val="1130"/>
        </w:trPr>
        <w:tc>
          <w:tcPr>
            <w:tcW w:w="214" w:type="pct"/>
            <w:shd w:val="clear" w:color="auto" w:fill="FFFFFF"/>
          </w:tcPr>
          <w:p w14:paraId="1CE44B9B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7.</w:t>
            </w:r>
          </w:p>
        </w:tc>
        <w:tc>
          <w:tcPr>
            <w:tcW w:w="1334" w:type="pct"/>
            <w:shd w:val="clear" w:color="auto" w:fill="FFFFFF"/>
          </w:tcPr>
          <w:p w14:paraId="7D354834" w14:textId="77777777" w:rsidR="00141C9E" w:rsidRPr="004A63A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spacing w:val="-10"/>
              </w:rPr>
            </w:pPr>
            <w:r w:rsidRPr="004A63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Особенности анализа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финансовой </w:t>
            </w:r>
            <w:r w:rsidRPr="004A63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отчетности образовательной организации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001FFD5D" w14:textId="2EACE569" w:rsidR="00D165A0" w:rsidRPr="0057453A" w:rsidRDefault="00D165A0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3A">
              <w:rPr>
                <w:rStyle w:val="Bodytext11pt"/>
                <w:rFonts w:eastAsia="Courier New"/>
                <w:bCs/>
                <w:color w:val="auto"/>
              </w:rPr>
              <w:t>4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66477FAC" w14:textId="77777777" w:rsidR="00141C9E" w:rsidRPr="0057453A" w:rsidRDefault="00141C9E" w:rsidP="008338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FF9CDBD" w14:textId="77777777" w:rsidR="00141C9E" w:rsidRPr="0057453A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shd w:val="clear" w:color="auto" w:fill="FFFFFF"/>
            <w:vAlign w:val="center"/>
          </w:tcPr>
          <w:p w14:paraId="0D56B53D" w14:textId="0F9C5F60" w:rsidR="00141C9E" w:rsidRPr="004759CC" w:rsidRDefault="00E84D91" w:rsidP="008338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pct"/>
            <w:shd w:val="clear" w:color="auto" w:fill="FFFFFF"/>
            <w:vAlign w:val="center"/>
          </w:tcPr>
          <w:p w14:paraId="52739603" w14:textId="77777777" w:rsidR="00141C9E" w:rsidRPr="004759CC" w:rsidRDefault="00141C9E" w:rsidP="00833820">
            <w:pPr>
              <w:widowControl w:val="0"/>
              <w:snapToGrid w:val="0"/>
              <w:spacing w:after="0" w:line="240" w:lineRule="auto"/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highlight w:val="yellow"/>
                <w:lang w:eastAsia="zh-CN"/>
              </w:rPr>
            </w:pPr>
            <w:r w:rsidRPr="004759CC"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lang w:eastAsia="zh-CN"/>
              </w:rPr>
              <w:t>Практическая работа № 3</w:t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374EDB6A" w14:textId="789ABA8E" w:rsidR="00E3268C" w:rsidRPr="00E3268C" w:rsidRDefault="00597169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1C9E" w:rsidRPr="00B707D4" w14:paraId="52BC5421" w14:textId="77777777" w:rsidTr="00833820">
        <w:trPr>
          <w:trHeight w:val="1267"/>
        </w:trPr>
        <w:tc>
          <w:tcPr>
            <w:tcW w:w="214" w:type="pct"/>
            <w:shd w:val="clear" w:color="auto" w:fill="FFFFFF"/>
          </w:tcPr>
          <w:p w14:paraId="409897B0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8.</w:t>
            </w:r>
          </w:p>
        </w:tc>
        <w:tc>
          <w:tcPr>
            <w:tcW w:w="1334" w:type="pct"/>
            <w:shd w:val="clear" w:color="auto" w:fill="FFFFFF"/>
          </w:tcPr>
          <w:p w14:paraId="39000EDC" w14:textId="77777777" w:rsidR="00141C9E" w:rsidRPr="004A63A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A63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Специфика проектного управления в образовательных организациях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246D22E" w14:textId="653E8368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4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01FA1AC3" w14:textId="77777777" w:rsidR="00141C9E" w:rsidRPr="00141C9E" w:rsidRDefault="00141C9E" w:rsidP="00833820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141C9E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2E15B77" w14:textId="77777777" w:rsidR="00141C9E" w:rsidRPr="00141C9E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shd w:val="clear" w:color="auto" w:fill="FFFFFF"/>
            <w:vAlign w:val="center"/>
          </w:tcPr>
          <w:p w14:paraId="4A7EE004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FFFFFF"/>
            <w:vAlign w:val="center"/>
          </w:tcPr>
          <w:p w14:paraId="0064C6B5" w14:textId="77777777" w:rsidR="00141C9E" w:rsidRPr="00B707D4" w:rsidRDefault="00141C9E" w:rsidP="008338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14:paraId="3527CBA5" w14:textId="0A9677A4" w:rsidR="00141C9E" w:rsidRPr="00024687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C9E" w:rsidRPr="00B707D4" w14:paraId="5CF23A12" w14:textId="77777777" w:rsidTr="00833820">
        <w:trPr>
          <w:trHeight w:val="1267"/>
        </w:trPr>
        <w:tc>
          <w:tcPr>
            <w:tcW w:w="214" w:type="pct"/>
            <w:shd w:val="clear" w:color="auto" w:fill="FFFFFF"/>
          </w:tcPr>
          <w:p w14:paraId="1DF46064" w14:textId="77777777" w:rsidR="00141C9E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9.</w:t>
            </w:r>
          </w:p>
        </w:tc>
        <w:tc>
          <w:tcPr>
            <w:tcW w:w="1334" w:type="pct"/>
            <w:shd w:val="clear" w:color="auto" w:fill="FFFFFF"/>
          </w:tcPr>
          <w:p w14:paraId="43228D1B" w14:textId="77777777" w:rsidR="00141C9E" w:rsidRPr="004A63A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41C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Финансовый мониторинг и основные показатели финансового менеджмента образовательного учреждения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1F8C282A" w14:textId="77777777" w:rsidR="00141C9E" w:rsidRDefault="00141C9E" w:rsidP="00833820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4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5EEDA78D" w14:textId="77777777" w:rsidR="00141C9E" w:rsidRPr="00141C9E" w:rsidRDefault="00141C9E" w:rsidP="00833820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  <w:r w:rsidRPr="00141C9E">
              <w:rPr>
                <w:rStyle w:val="Bodytext11pt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E41B353" w14:textId="77777777" w:rsidR="00141C9E" w:rsidRPr="00141C9E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shd w:val="clear" w:color="auto" w:fill="FFFFFF"/>
            <w:vAlign w:val="center"/>
          </w:tcPr>
          <w:p w14:paraId="19894E99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FFFFFF"/>
            <w:vAlign w:val="center"/>
          </w:tcPr>
          <w:p w14:paraId="4398F615" w14:textId="77777777" w:rsidR="00141C9E" w:rsidRPr="00B707D4" w:rsidRDefault="00141C9E" w:rsidP="008338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14:paraId="5E256DCD" w14:textId="2A440CD7" w:rsidR="00141C9E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C9E" w:rsidRPr="00B707D4" w14:paraId="1AAC3458" w14:textId="77777777" w:rsidTr="00833820">
        <w:trPr>
          <w:trHeight w:val="1267"/>
        </w:trPr>
        <w:tc>
          <w:tcPr>
            <w:tcW w:w="214" w:type="pct"/>
            <w:shd w:val="clear" w:color="auto" w:fill="FFFFFF"/>
          </w:tcPr>
          <w:p w14:paraId="53AAB442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FFFFFF"/>
          </w:tcPr>
          <w:p w14:paraId="56D21B25" w14:textId="77777777" w:rsidR="00141C9E" w:rsidRPr="004A63A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spacing w:val="-10"/>
              </w:rPr>
            </w:pPr>
            <w:r w:rsidRPr="004A63A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Итоговая аттестация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5684C1B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14:paraId="1D3C96B4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Style w:val="Bodytext11pt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FFFFF"/>
            <w:vAlign w:val="center"/>
          </w:tcPr>
          <w:p w14:paraId="386E4AA3" w14:textId="77777777" w:rsidR="00141C9E" w:rsidRPr="00B707D4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14:paraId="7A32217C" w14:textId="77777777" w:rsidR="00141C9E" w:rsidRPr="00B707D4" w:rsidRDefault="00141C9E" w:rsidP="008338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FFFFFF"/>
            <w:vAlign w:val="center"/>
          </w:tcPr>
          <w:p w14:paraId="703B7CD1" w14:textId="77777777" w:rsidR="00141C9E" w:rsidRPr="00B707D4" w:rsidRDefault="00141C9E" w:rsidP="00833820">
            <w:pPr>
              <w:widowControl w:val="0"/>
              <w:spacing w:after="0" w:line="240" w:lineRule="auto"/>
              <w:rPr>
                <w:rStyle w:val="Bodytext11pt"/>
                <w:rFonts w:eastAsia="Courier New"/>
                <w:bCs/>
                <w:color w:val="auto"/>
                <w:sz w:val="24"/>
                <w:szCs w:val="24"/>
                <w:lang w:eastAsia="zh-CN"/>
              </w:rPr>
            </w:pPr>
            <w:r w:rsidRPr="00A4226E">
              <w:rPr>
                <w:rFonts w:ascii="Times New Roman" w:hAnsi="Times New Roman" w:cs="Times New Roman"/>
                <w:color w:val="000000"/>
                <w:lang w:eastAsia="ru-RU"/>
              </w:rPr>
              <w:t>Зачет (по совокупности выполненных практических работ)</w:t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353057FC" w14:textId="77777777" w:rsidR="00141C9E" w:rsidRPr="00C87B39" w:rsidRDefault="00141C9E" w:rsidP="00833820">
            <w:pPr>
              <w:widowControl w:val="0"/>
              <w:spacing w:after="0" w:line="240" w:lineRule="auto"/>
              <w:jc w:val="center"/>
            </w:pPr>
          </w:p>
        </w:tc>
      </w:tr>
      <w:tr w:rsidR="00141C9E" w:rsidRPr="00B707D4" w14:paraId="26DA4316" w14:textId="77777777" w:rsidTr="00D165A0">
        <w:trPr>
          <w:trHeight w:hRule="exact" w:val="724"/>
        </w:trPr>
        <w:tc>
          <w:tcPr>
            <w:tcW w:w="214" w:type="pct"/>
            <w:shd w:val="clear" w:color="auto" w:fill="FFFFFF"/>
          </w:tcPr>
          <w:p w14:paraId="5B60C69E" w14:textId="77777777" w:rsidR="00141C9E" w:rsidRPr="00B707D4" w:rsidRDefault="00141C9E" w:rsidP="00833820">
            <w:pPr>
              <w:pStyle w:val="5"/>
              <w:shd w:val="clear" w:color="auto" w:fill="auto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FFFFFF"/>
            <w:vAlign w:val="center"/>
          </w:tcPr>
          <w:p w14:paraId="2AB09383" w14:textId="77777777" w:rsidR="00141C9E" w:rsidRPr="00B707D4" w:rsidRDefault="00141C9E" w:rsidP="00833820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B707D4">
              <w:rPr>
                <w:rStyle w:val="Bodytext11pt"/>
                <w:rFonts w:eastAsia="Courier New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317C295" w14:textId="072E669D" w:rsidR="00E3268C" w:rsidRPr="00E84D91" w:rsidRDefault="00E3268C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5190BE98" w14:textId="2D7F538B" w:rsidR="00D165A0" w:rsidRPr="00E84D91" w:rsidRDefault="00D165A0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8ECBFB6" w14:textId="76F3CBA0" w:rsidR="00141C9E" w:rsidRPr="00E84D91" w:rsidRDefault="00D165A0" w:rsidP="00D165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8" w:type="pct"/>
            <w:shd w:val="clear" w:color="auto" w:fill="FFFFFF"/>
            <w:vAlign w:val="center"/>
          </w:tcPr>
          <w:p w14:paraId="6D837192" w14:textId="10102CFF" w:rsidR="00141C9E" w:rsidRPr="00E84D91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4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3" w:type="pct"/>
            <w:shd w:val="clear" w:color="auto" w:fill="FFFFFF"/>
            <w:vAlign w:val="center"/>
          </w:tcPr>
          <w:p w14:paraId="66A8E0AD" w14:textId="77777777" w:rsidR="00141C9E" w:rsidRPr="00E84D91" w:rsidRDefault="00141C9E" w:rsidP="008338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14:paraId="77C049C0" w14:textId="5086AB76" w:rsidR="00E3268C" w:rsidRPr="00E84D91" w:rsidRDefault="00141C9E" w:rsidP="00E84D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bookmarkEnd w:id="0"/>
      <w:bookmarkEnd w:id="1"/>
      <w:bookmarkEnd w:id="3"/>
    </w:tbl>
    <w:p w14:paraId="3338CD12" w14:textId="77777777" w:rsidR="00226421" w:rsidRPr="00B707D4" w:rsidRDefault="00226421" w:rsidP="00FE0A2A">
      <w:pPr>
        <w:pStyle w:val="ConsPlusNormal"/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26421" w:rsidRPr="00B707D4" w:rsidSect="00492975">
      <w:headerReference w:type="default" r:id="rId11"/>
      <w:pgSz w:w="11906" w:h="16838"/>
      <w:pgMar w:top="1418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7CD50" w14:textId="77777777" w:rsidR="00A70C7D" w:rsidRDefault="00A70C7D" w:rsidP="00226421">
      <w:pPr>
        <w:spacing w:after="0" w:line="240" w:lineRule="auto"/>
      </w:pPr>
      <w:r>
        <w:separator/>
      </w:r>
    </w:p>
  </w:endnote>
  <w:endnote w:type="continuationSeparator" w:id="0">
    <w:p w14:paraId="68C63748" w14:textId="77777777" w:rsidR="00A70C7D" w:rsidRDefault="00A70C7D" w:rsidP="0022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E9284" w14:textId="77777777" w:rsidR="00A70C7D" w:rsidRDefault="00A70C7D" w:rsidP="00226421">
      <w:pPr>
        <w:spacing w:after="0" w:line="240" w:lineRule="auto"/>
      </w:pPr>
      <w:r>
        <w:separator/>
      </w:r>
    </w:p>
  </w:footnote>
  <w:footnote w:type="continuationSeparator" w:id="0">
    <w:p w14:paraId="452EF1A1" w14:textId="77777777" w:rsidR="00A70C7D" w:rsidRDefault="00A70C7D" w:rsidP="0022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31551"/>
      <w:docPartObj>
        <w:docPartGallery w:val="Page Numbers (Top of Page)"/>
        <w:docPartUnique/>
      </w:docPartObj>
    </w:sdtPr>
    <w:sdtEndPr/>
    <w:sdtContent>
      <w:p w14:paraId="11E665AF" w14:textId="297CEEEF" w:rsidR="00EF2F37" w:rsidRDefault="00EF2F37">
        <w:pPr>
          <w:pStyle w:val="af3"/>
          <w:jc w:val="center"/>
        </w:pPr>
        <w:r w:rsidRPr="009434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34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34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0A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34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6" w15:restartNumberingAfterBreak="0">
    <w:nsid w:val="034F0C7E"/>
    <w:multiLevelType w:val="multilevel"/>
    <w:tmpl w:val="D3A05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07E6246D"/>
    <w:multiLevelType w:val="hybridMultilevel"/>
    <w:tmpl w:val="5900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C7BF0"/>
    <w:multiLevelType w:val="hybridMultilevel"/>
    <w:tmpl w:val="EB40AFD0"/>
    <w:lvl w:ilvl="0" w:tplc="6482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56D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627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6F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EB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8A7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E6D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68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49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558F1"/>
    <w:multiLevelType w:val="multilevel"/>
    <w:tmpl w:val="144E50E4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  <w:b w:val="0"/>
      </w:rPr>
    </w:lvl>
    <w:lvl w:ilvl="1">
      <w:start w:val="3"/>
      <w:numFmt w:val="decimal"/>
      <w:lvlText w:val="%1.%2."/>
      <w:lvlJc w:val="left"/>
      <w:pPr>
        <w:ind w:left="735" w:hanging="735"/>
      </w:pPr>
      <w:rPr>
        <w:rFonts w:eastAsia="Times New Roman"/>
        <w:b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  <w:b/>
      </w:rPr>
    </w:lvl>
  </w:abstractNum>
  <w:abstractNum w:abstractNumId="10" w15:restartNumberingAfterBreak="0">
    <w:nsid w:val="23800E32"/>
    <w:multiLevelType w:val="multilevel"/>
    <w:tmpl w:val="79EA7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/>
        <w:i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i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i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i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i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i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i w:val="0"/>
        <w:color w:val="auto"/>
        <w:sz w:val="28"/>
      </w:rPr>
    </w:lvl>
  </w:abstractNum>
  <w:abstractNum w:abstractNumId="11" w15:restartNumberingAfterBreak="0">
    <w:nsid w:val="243D6A3B"/>
    <w:multiLevelType w:val="multilevel"/>
    <w:tmpl w:val="5944F8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24980F97"/>
    <w:multiLevelType w:val="hybridMultilevel"/>
    <w:tmpl w:val="237E1926"/>
    <w:lvl w:ilvl="0" w:tplc="1A1296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05E3ABE"/>
    <w:multiLevelType w:val="hybridMultilevel"/>
    <w:tmpl w:val="05E46F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07D39"/>
    <w:multiLevelType w:val="hybridMultilevel"/>
    <w:tmpl w:val="C1464150"/>
    <w:lvl w:ilvl="0" w:tplc="8254667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545E68A5"/>
    <w:multiLevelType w:val="hybridMultilevel"/>
    <w:tmpl w:val="AFB2DDD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557775CF"/>
    <w:multiLevelType w:val="multilevel"/>
    <w:tmpl w:val="AECC5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E90DBE"/>
    <w:multiLevelType w:val="multilevel"/>
    <w:tmpl w:val="A658F008"/>
    <w:lvl w:ilvl="0"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5F9F24B1"/>
    <w:multiLevelType w:val="multilevel"/>
    <w:tmpl w:val="BCA4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EB12BB"/>
    <w:multiLevelType w:val="hybridMultilevel"/>
    <w:tmpl w:val="6EA6410C"/>
    <w:lvl w:ilvl="0" w:tplc="B35C69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E64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BC8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2C9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821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04D7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CB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AC7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CE1F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54C69"/>
    <w:multiLevelType w:val="multilevel"/>
    <w:tmpl w:val="27A8B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647944"/>
    <w:multiLevelType w:val="hybridMultilevel"/>
    <w:tmpl w:val="E700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42E47"/>
    <w:multiLevelType w:val="hybridMultilevel"/>
    <w:tmpl w:val="05E46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12884"/>
    <w:multiLevelType w:val="multilevel"/>
    <w:tmpl w:val="1AEE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E4E5B"/>
    <w:multiLevelType w:val="hybridMultilevel"/>
    <w:tmpl w:val="8A3C988E"/>
    <w:lvl w:ilvl="0" w:tplc="067C27D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22"/>
  </w:num>
  <w:num w:numId="12">
    <w:abstractNumId w:val="13"/>
  </w:num>
  <w:num w:numId="13">
    <w:abstractNumId w:val="8"/>
  </w:num>
  <w:num w:numId="14">
    <w:abstractNumId w:val="19"/>
  </w:num>
  <w:num w:numId="15">
    <w:abstractNumId w:val="23"/>
  </w:num>
  <w:num w:numId="16">
    <w:abstractNumId w:val="18"/>
  </w:num>
  <w:num w:numId="17">
    <w:abstractNumId w:val="16"/>
  </w:num>
  <w:num w:numId="18">
    <w:abstractNumId w:val="20"/>
  </w:num>
  <w:num w:numId="19">
    <w:abstractNumId w:val="14"/>
  </w:num>
  <w:num w:numId="20">
    <w:abstractNumId w:val="12"/>
  </w:num>
  <w:num w:numId="21">
    <w:abstractNumId w:val="2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21"/>
    <w:rsid w:val="000009C3"/>
    <w:rsid w:val="000048B2"/>
    <w:rsid w:val="00004D51"/>
    <w:rsid w:val="00007A57"/>
    <w:rsid w:val="00007ABD"/>
    <w:rsid w:val="00014FCA"/>
    <w:rsid w:val="000179C6"/>
    <w:rsid w:val="000220AC"/>
    <w:rsid w:val="00023EB1"/>
    <w:rsid w:val="00024687"/>
    <w:rsid w:val="00032BB6"/>
    <w:rsid w:val="000340F8"/>
    <w:rsid w:val="000342D7"/>
    <w:rsid w:val="00035FA3"/>
    <w:rsid w:val="00045EFB"/>
    <w:rsid w:val="00047886"/>
    <w:rsid w:val="000517EB"/>
    <w:rsid w:val="0006087A"/>
    <w:rsid w:val="0006112E"/>
    <w:rsid w:val="00061612"/>
    <w:rsid w:val="00061C1A"/>
    <w:rsid w:val="00064E76"/>
    <w:rsid w:val="0006771D"/>
    <w:rsid w:val="00071598"/>
    <w:rsid w:val="000752CC"/>
    <w:rsid w:val="00077285"/>
    <w:rsid w:val="00084959"/>
    <w:rsid w:val="00085D74"/>
    <w:rsid w:val="00087077"/>
    <w:rsid w:val="0009139A"/>
    <w:rsid w:val="000A6F6A"/>
    <w:rsid w:val="000B24DA"/>
    <w:rsid w:val="000B45DE"/>
    <w:rsid w:val="000B595C"/>
    <w:rsid w:val="000B5D6A"/>
    <w:rsid w:val="000C04E1"/>
    <w:rsid w:val="000C0C68"/>
    <w:rsid w:val="000C3AED"/>
    <w:rsid w:val="000C7E57"/>
    <w:rsid w:val="000F1635"/>
    <w:rsid w:val="000F2536"/>
    <w:rsid w:val="000F2C60"/>
    <w:rsid w:val="000F2E46"/>
    <w:rsid w:val="001021A0"/>
    <w:rsid w:val="00102795"/>
    <w:rsid w:val="001032E1"/>
    <w:rsid w:val="00106FF2"/>
    <w:rsid w:val="00111546"/>
    <w:rsid w:val="00115D0A"/>
    <w:rsid w:val="0012152B"/>
    <w:rsid w:val="0012499E"/>
    <w:rsid w:val="00124B87"/>
    <w:rsid w:val="00126064"/>
    <w:rsid w:val="001264B5"/>
    <w:rsid w:val="00131493"/>
    <w:rsid w:val="001347D6"/>
    <w:rsid w:val="0013492A"/>
    <w:rsid w:val="0013759A"/>
    <w:rsid w:val="00141C9E"/>
    <w:rsid w:val="00142FF0"/>
    <w:rsid w:val="0014329C"/>
    <w:rsid w:val="001451FF"/>
    <w:rsid w:val="00145AD4"/>
    <w:rsid w:val="00151116"/>
    <w:rsid w:val="00153422"/>
    <w:rsid w:val="001612F0"/>
    <w:rsid w:val="001675EA"/>
    <w:rsid w:val="00172061"/>
    <w:rsid w:val="0017272B"/>
    <w:rsid w:val="00173545"/>
    <w:rsid w:val="00174B8D"/>
    <w:rsid w:val="001766AD"/>
    <w:rsid w:val="001777B0"/>
    <w:rsid w:val="00183D25"/>
    <w:rsid w:val="0018526E"/>
    <w:rsid w:val="001852CA"/>
    <w:rsid w:val="0018762E"/>
    <w:rsid w:val="00195789"/>
    <w:rsid w:val="001A1701"/>
    <w:rsid w:val="001A1C71"/>
    <w:rsid w:val="001A2E76"/>
    <w:rsid w:val="001A2FD6"/>
    <w:rsid w:val="001A3F51"/>
    <w:rsid w:val="001B1F4D"/>
    <w:rsid w:val="001B2DA2"/>
    <w:rsid w:val="001B72D9"/>
    <w:rsid w:val="001C0254"/>
    <w:rsid w:val="001C48F9"/>
    <w:rsid w:val="001D2722"/>
    <w:rsid w:val="001D2B7E"/>
    <w:rsid w:val="001D5E0A"/>
    <w:rsid w:val="001E2446"/>
    <w:rsid w:val="00204875"/>
    <w:rsid w:val="0020785B"/>
    <w:rsid w:val="00211FD4"/>
    <w:rsid w:val="00215200"/>
    <w:rsid w:val="00216187"/>
    <w:rsid w:val="0022050A"/>
    <w:rsid w:val="00220D1F"/>
    <w:rsid w:val="00223EA3"/>
    <w:rsid w:val="00224449"/>
    <w:rsid w:val="00226421"/>
    <w:rsid w:val="0023138A"/>
    <w:rsid w:val="0023254F"/>
    <w:rsid w:val="00234BD4"/>
    <w:rsid w:val="0023704D"/>
    <w:rsid w:val="00237487"/>
    <w:rsid w:val="002460F8"/>
    <w:rsid w:val="002471A4"/>
    <w:rsid w:val="002537AA"/>
    <w:rsid w:val="002538F4"/>
    <w:rsid w:val="00260696"/>
    <w:rsid w:val="00263166"/>
    <w:rsid w:val="00264F81"/>
    <w:rsid w:val="002665FA"/>
    <w:rsid w:val="002673D4"/>
    <w:rsid w:val="002767DD"/>
    <w:rsid w:val="002806D1"/>
    <w:rsid w:val="0028261C"/>
    <w:rsid w:val="0028518E"/>
    <w:rsid w:val="00290D3C"/>
    <w:rsid w:val="00292250"/>
    <w:rsid w:val="00293561"/>
    <w:rsid w:val="00293C0F"/>
    <w:rsid w:val="002A0EDC"/>
    <w:rsid w:val="002A227E"/>
    <w:rsid w:val="002A6D2D"/>
    <w:rsid w:val="002B62C7"/>
    <w:rsid w:val="002B720A"/>
    <w:rsid w:val="002B77FC"/>
    <w:rsid w:val="002C0F9D"/>
    <w:rsid w:val="002C3190"/>
    <w:rsid w:val="002C36CE"/>
    <w:rsid w:val="002C419E"/>
    <w:rsid w:val="002C6565"/>
    <w:rsid w:val="002C74F4"/>
    <w:rsid w:val="002D1C7A"/>
    <w:rsid w:val="002D508D"/>
    <w:rsid w:val="002E5166"/>
    <w:rsid w:val="002E57D7"/>
    <w:rsid w:val="002E68AE"/>
    <w:rsid w:val="002F27A7"/>
    <w:rsid w:val="00304659"/>
    <w:rsid w:val="00305A7C"/>
    <w:rsid w:val="00306AD2"/>
    <w:rsid w:val="00315ED6"/>
    <w:rsid w:val="00317243"/>
    <w:rsid w:val="00321414"/>
    <w:rsid w:val="00324A1D"/>
    <w:rsid w:val="0033043F"/>
    <w:rsid w:val="003464FB"/>
    <w:rsid w:val="00351674"/>
    <w:rsid w:val="0035358D"/>
    <w:rsid w:val="00353FE1"/>
    <w:rsid w:val="00356FE3"/>
    <w:rsid w:val="0036011E"/>
    <w:rsid w:val="0036155D"/>
    <w:rsid w:val="003619AC"/>
    <w:rsid w:val="00361F1C"/>
    <w:rsid w:val="00362630"/>
    <w:rsid w:val="00363EE2"/>
    <w:rsid w:val="00367AB2"/>
    <w:rsid w:val="003727E7"/>
    <w:rsid w:val="0038331C"/>
    <w:rsid w:val="003910B0"/>
    <w:rsid w:val="003A13FC"/>
    <w:rsid w:val="003A5C0C"/>
    <w:rsid w:val="003A75A0"/>
    <w:rsid w:val="003A7C29"/>
    <w:rsid w:val="003B4C82"/>
    <w:rsid w:val="003C30B2"/>
    <w:rsid w:val="003C32B5"/>
    <w:rsid w:val="003C354F"/>
    <w:rsid w:val="003D0130"/>
    <w:rsid w:val="003D10B2"/>
    <w:rsid w:val="003D125A"/>
    <w:rsid w:val="003E1589"/>
    <w:rsid w:val="003E2653"/>
    <w:rsid w:val="003F3E75"/>
    <w:rsid w:val="003F5195"/>
    <w:rsid w:val="003F54FE"/>
    <w:rsid w:val="00400545"/>
    <w:rsid w:val="004012B5"/>
    <w:rsid w:val="00404AA4"/>
    <w:rsid w:val="00406D90"/>
    <w:rsid w:val="00410F87"/>
    <w:rsid w:val="004134C1"/>
    <w:rsid w:val="00414077"/>
    <w:rsid w:val="0041557F"/>
    <w:rsid w:val="00416AFB"/>
    <w:rsid w:val="00422D88"/>
    <w:rsid w:val="00424E81"/>
    <w:rsid w:val="004253E0"/>
    <w:rsid w:val="004259EF"/>
    <w:rsid w:val="00427F8D"/>
    <w:rsid w:val="004311A1"/>
    <w:rsid w:val="00437B6D"/>
    <w:rsid w:val="00444D6A"/>
    <w:rsid w:val="004538E3"/>
    <w:rsid w:val="004548FC"/>
    <w:rsid w:val="004759CC"/>
    <w:rsid w:val="00475DFA"/>
    <w:rsid w:val="00481A04"/>
    <w:rsid w:val="0048214D"/>
    <w:rsid w:val="00482174"/>
    <w:rsid w:val="00486BBC"/>
    <w:rsid w:val="0049233B"/>
    <w:rsid w:val="00492975"/>
    <w:rsid w:val="004955B2"/>
    <w:rsid w:val="004A2E59"/>
    <w:rsid w:val="004A4117"/>
    <w:rsid w:val="004A63A4"/>
    <w:rsid w:val="004B0A6A"/>
    <w:rsid w:val="004B5783"/>
    <w:rsid w:val="004C2B70"/>
    <w:rsid w:val="004C53B5"/>
    <w:rsid w:val="004D0503"/>
    <w:rsid w:val="004D11E1"/>
    <w:rsid w:val="004D7A25"/>
    <w:rsid w:val="004E0204"/>
    <w:rsid w:val="004E46D6"/>
    <w:rsid w:val="004E7E61"/>
    <w:rsid w:val="004F078D"/>
    <w:rsid w:val="00503070"/>
    <w:rsid w:val="00504D1C"/>
    <w:rsid w:val="00507209"/>
    <w:rsid w:val="00513998"/>
    <w:rsid w:val="00513B64"/>
    <w:rsid w:val="00526863"/>
    <w:rsid w:val="0053184E"/>
    <w:rsid w:val="005335C3"/>
    <w:rsid w:val="00544A4F"/>
    <w:rsid w:val="00555B9E"/>
    <w:rsid w:val="00561005"/>
    <w:rsid w:val="00561F50"/>
    <w:rsid w:val="00571AE6"/>
    <w:rsid w:val="0057453A"/>
    <w:rsid w:val="00577BAC"/>
    <w:rsid w:val="00580693"/>
    <w:rsid w:val="00581882"/>
    <w:rsid w:val="00583BAE"/>
    <w:rsid w:val="00584666"/>
    <w:rsid w:val="00584FA7"/>
    <w:rsid w:val="00585C26"/>
    <w:rsid w:val="00587E9F"/>
    <w:rsid w:val="005906A7"/>
    <w:rsid w:val="00593D18"/>
    <w:rsid w:val="00597169"/>
    <w:rsid w:val="00597BEE"/>
    <w:rsid w:val="005A1345"/>
    <w:rsid w:val="005A1CD5"/>
    <w:rsid w:val="005B07C6"/>
    <w:rsid w:val="005B3657"/>
    <w:rsid w:val="005C1747"/>
    <w:rsid w:val="005C3415"/>
    <w:rsid w:val="005C487A"/>
    <w:rsid w:val="005D14CF"/>
    <w:rsid w:val="005D1C18"/>
    <w:rsid w:val="005E1CF2"/>
    <w:rsid w:val="005F2281"/>
    <w:rsid w:val="00601933"/>
    <w:rsid w:val="006136A7"/>
    <w:rsid w:val="00616AF7"/>
    <w:rsid w:val="006340C5"/>
    <w:rsid w:val="0063478D"/>
    <w:rsid w:val="006403B4"/>
    <w:rsid w:val="00640BF4"/>
    <w:rsid w:val="00644E40"/>
    <w:rsid w:val="00650D55"/>
    <w:rsid w:val="00654B6A"/>
    <w:rsid w:val="00656E5C"/>
    <w:rsid w:val="0065781A"/>
    <w:rsid w:val="00660068"/>
    <w:rsid w:val="0066307F"/>
    <w:rsid w:val="006659F3"/>
    <w:rsid w:val="006704C0"/>
    <w:rsid w:val="006742C6"/>
    <w:rsid w:val="0069116D"/>
    <w:rsid w:val="00692A05"/>
    <w:rsid w:val="00694E41"/>
    <w:rsid w:val="0069518E"/>
    <w:rsid w:val="00697A51"/>
    <w:rsid w:val="006A0A35"/>
    <w:rsid w:val="006A51DE"/>
    <w:rsid w:val="006A6270"/>
    <w:rsid w:val="006A71F7"/>
    <w:rsid w:val="006B36AB"/>
    <w:rsid w:val="006B74FC"/>
    <w:rsid w:val="006C529E"/>
    <w:rsid w:val="006C73D4"/>
    <w:rsid w:val="006C7969"/>
    <w:rsid w:val="006D2C30"/>
    <w:rsid w:val="006D404F"/>
    <w:rsid w:val="006D41EB"/>
    <w:rsid w:val="006D4B00"/>
    <w:rsid w:val="006E3D16"/>
    <w:rsid w:val="006F0824"/>
    <w:rsid w:val="006F6AF2"/>
    <w:rsid w:val="007046E5"/>
    <w:rsid w:val="007047BA"/>
    <w:rsid w:val="00705F46"/>
    <w:rsid w:val="00714909"/>
    <w:rsid w:val="00714C07"/>
    <w:rsid w:val="00714DE2"/>
    <w:rsid w:val="0071502D"/>
    <w:rsid w:val="0071543F"/>
    <w:rsid w:val="00725E8B"/>
    <w:rsid w:val="00727893"/>
    <w:rsid w:val="00727B18"/>
    <w:rsid w:val="00731347"/>
    <w:rsid w:val="00735CE3"/>
    <w:rsid w:val="00736993"/>
    <w:rsid w:val="0073756A"/>
    <w:rsid w:val="00737967"/>
    <w:rsid w:val="007427F1"/>
    <w:rsid w:val="00747E52"/>
    <w:rsid w:val="00753A5C"/>
    <w:rsid w:val="00755035"/>
    <w:rsid w:val="007553D7"/>
    <w:rsid w:val="007639AD"/>
    <w:rsid w:val="00772788"/>
    <w:rsid w:val="00774104"/>
    <w:rsid w:val="00777965"/>
    <w:rsid w:val="00780B23"/>
    <w:rsid w:val="007834EA"/>
    <w:rsid w:val="00790671"/>
    <w:rsid w:val="00794F81"/>
    <w:rsid w:val="00796723"/>
    <w:rsid w:val="00797E1B"/>
    <w:rsid w:val="007A313D"/>
    <w:rsid w:val="007A5390"/>
    <w:rsid w:val="007B3F23"/>
    <w:rsid w:val="007C7B0C"/>
    <w:rsid w:val="007F2552"/>
    <w:rsid w:val="008026E9"/>
    <w:rsid w:val="00807B57"/>
    <w:rsid w:val="00810A6A"/>
    <w:rsid w:val="0081772D"/>
    <w:rsid w:val="00822BC4"/>
    <w:rsid w:val="00823CB8"/>
    <w:rsid w:val="0082419B"/>
    <w:rsid w:val="008300E8"/>
    <w:rsid w:val="00833820"/>
    <w:rsid w:val="0083554E"/>
    <w:rsid w:val="00836990"/>
    <w:rsid w:val="0084191F"/>
    <w:rsid w:val="00842DAC"/>
    <w:rsid w:val="008438B1"/>
    <w:rsid w:val="00844A9B"/>
    <w:rsid w:val="00844D0C"/>
    <w:rsid w:val="00845399"/>
    <w:rsid w:val="008461A9"/>
    <w:rsid w:val="0085058A"/>
    <w:rsid w:val="00850F78"/>
    <w:rsid w:val="008569B3"/>
    <w:rsid w:val="00856ADA"/>
    <w:rsid w:val="00864A38"/>
    <w:rsid w:val="00865413"/>
    <w:rsid w:val="00872BE7"/>
    <w:rsid w:val="00882260"/>
    <w:rsid w:val="00895D9B"/>
    <w:rsid w:val="0089618E"/>
    <w:rsid w:val="008A0FD0"/>
    <w:rsid w:val="008A1C2C"/>
    <w:rsid w:val="008A2A87"/>
    <w:rsid w:val="008A552A"/>
    <w:rsid w:val="008A6A00"/>
    <w:rsid w:val="008B2ED8"/>
    <w:rsid w:val="008C0B12"/>
    <w:rsid w:val="008C24B5"/>
    <w:rsid w:val="008C269E"/>
    <w:rsid w:val="008C43C4"/>
    <w:rsid w:val="008D077F"/>
    <w:rsid w:val="008D1947"/>
    <w:rsid w:val="008D5710"/>
    <w:rsid w:val="008E5C57"/>
    <w:rsid w:val="008F12A8"/>
    <w:rsid w:val="008F2DEE"/>
    <w:rsid w:val="008F3A84"/>
    <w:rsid w:val="008F3E57"/>
    <w:rsid w:val="008F48D5"/>
    <w:rsid w:val="00900F37"/>
    <w:rsid w:val="00901D02"/>
    <w:rsid w:val="009060CE"/>
    <w:rsid w:val="00907FBA"/>
    <w:rsid w:val="0091147C"/>
    <w:rsid w:val="009128B2"/>
    <w:rsid w:val="00913B30"/>
    <w:rsid w:val="00917653"/>
    <w:rsid w:val="00920981"/>
    <w:rsid w:val="00923220"/>
    <w:rsid w:val="00926734"/>
    <w:rsid w:val="0093553E"/>
    <w:rsid w:val="00943402"/>
    <w:rsid w:val="00951826"/>
    <w:rsid w:val="009700AF"/>
    <w:rsid w:val="00975A01"/>
    <w:rsid w:val="00975FC7"/>
    <w:rsid w:val="0099176C"/>
    <w:rsid w:val="00992BB4"/>
    <w:rsid w:val="009958BE"/>
    <w:rsid w:val="00995E04"/>
    <w:rsid w:val="00997744"/>
    <w:rsid w:val="009A27B2"/>
    <w:rsid w:val="009A2A70"/>
    <w:rsid w:val="009B187E"/>
    <w:rsid w:val="009C5B3D"/>
    <w:rsid w:val="009E0895"/>
    <w:rsid w:val="009E6592"/>
    <w:rsid w:val="009F0E6D"/>
    <w:rsid w:val="009F1543"/>
    <w:rsid w:val="00A101A9"/>
    <w:rsid w:val="00A10C1A"/>
    <w:rsid w:val="00A114BB"/>
    <w:rsid w:val="00A122F8"/>
    <w:rsid w:val="00A151E4"/>
    <w:rsid w:val="00A1537D"/>
    <w:rsid w:val="00A16686"/>
    <w:rsid w:val="00A174EC"/>
    <w:rsid w:val="00A21D05"/>
    <w:rsid w:val="00A2416C"/>
    <w:rsid w:val="00A24A58"/>
    <w:rsid w:val="00A36959"/>
    <w:rsid w:val="00A41B05"/>
    <w:rsid w:val="00A4226E"/>
    <w:rsid w:val="00A44060"/>
    <w:rsid w:val="00A5143A"/>
    <w:rsid w:val="00A52728"/>
    <w:rsid w:val="00A53088"/>
    <w:rsid w:val="00A53DAF"/>
    <w:rsid w:val="00A57146"/>
    <w:rsid w:val="00A62389"/>
    <w:rsid w:val="00A63454"/>
    <w:rsid w:val="00A669EC"/>
    <w:rsid w:val="00A67135"/>
    <w:rsid w:val="00A70C7D"/>
    <w:rsid w:val="00A7115E"/>
    <w:rsid w:val="00A73B2F"/>
    <w:rsid w:val="00A75A23"/>
    <w:rsid w:val="00A77AA9"/>
    <w:rsid w:val="00A86D22"/>
    <w:rsid w:val="00A92274"/>
    <w:rsid w:val="00A94689"/>
    <w:rsid w:val="00A95A9A"/>
    <w:rsid w:val="00A97601"/>
    <w:rsid w:val="00AA75D2"/>
    <w:rsid w:val="00AA7AF7"/>
    <w:rsid w:val="00AB1CDD"/>
    <w:rsid w:val="00AB6258"/>
    <w:rsid w:val="00AC4E78"/>
    <w:rsid w:val="00AC7C88"/>
    <w:rsid w:val="00AD0C17"/>
    <w:rsid w:val="00AD2088"/>
    <w:rsid w:val="00AD50D1"/>
    <w:rsid w:val="00AE315A"/>
    <w:rsid w:val="00AE47EE"/>
    <w:rsid w:val="00AF23F9"/>
    <w:rsid w:val="00AF6C61"/>
    <w:rsid w:val="00B00071"/>
    <w:rsid w:val="00B0293F"/>
    <w:rsid w:val="00B02AAF"/>
    <w:rsid w:val="00B0545D"/>
    <w:rsid w:val="00B06886"/>
    <w:rsid w:val="00B12E10"/>
    <w:rsid w:val="00B2180B"/>
    <w:rsid w:val="00B3319E"/>
    <w:rsid w:val="00B34271"/>
    <w:rsid w:val="00B35CC5"/>
    <w:rsid w:val="00B361F4"/>
    <w:rsid w:val="00B4672A"/>
    <w:rsid w:val="00B52725"/>
    <w:rsid w:val="00B53E03"/>
    <w:rsid w:val="00B54E1C"/>
    <w:rsid w:val="00B60C0B"/>
    <w:rsid w:val="00B60CFC"/>
    <w:rsid w:val="00B707D4"/>
    <w:rsid w:val="00B73B23"/>
    <w:rsid w:val="00B75CEE"/>
    <w:rsid w:val="00B76028"/>
    <w:rsid w:val="00B768F5"/>
    <w:rsid w:val="00B81640"/>
    <w:rsid w:val="00B82E6F"/>
    <w:rsid w:val="00B87BAF"/>
    <w:rsid w:val="00B958AD"/>
    <w:rsid w:val="00BA04DB"/>
    <w:rsid w:val="00BA1F44"/>
    <w:rsid w:val="00BA3623"/>
    <w:rsid w:val="00BA504B"/>
    <w:rsid w:val="00BA5628"/>
    <w:rsid w:val="00BA58EC"/>
    <w:rsid w:val="00BA65E7"/>
    <w:rsid w:val="00BB004A"/>
    <w:rsid w:val="00BB2678"/>
    <w:rsid w:val="00BB42E2"/>
    <w:rsid w:val="00BC1A85"/>
    <w:rsid w:val="00BC5E8F"/>
    <w:rsid w:val="00BC6A0A"/>
    <w:rsid w:val="00BD04A0"/>
    <w:rsid w:val="00BD1BB3"/>
    <w:rsid w:val="00BD29CF"/>
    <w:rsid w:val="00BD465F"/>
    <w:rsid w:val="00BE1BBA"/>
    <w:rsid w:val="00BE2EE3"/>
    <w:rsid w:val="00BE4E00"/>
    <w:rsid w:val="00BE66BC"/>
    <w:rsid w:val="00BE7C11"/>
    <w:rsid w:val="00BF22DD"/>
    <w:rsid w:val="00C02A94"/>
    <w:rsid w:val="00C12E85"/>
    <w:rsid w:val="00C145F3"/>
    <w:rsid w:val="00C22C59"/>
    <w:rsid w:val="00C32BBA"/>
    <w:rsid w:val="00C33A05"/>
    <w:rsid w:val="00C435DE"/>
    <w:rsid w:val="00C47B40"/>
    <w:rsid w:val="00C56C10"/>
    <w:rsid w:val="00C5754E"/>
    <w:rsid w:val="00C57E54"/>
    <w:rsid w:val="00C647F5"/>
    <w:rsid w:val="00C72848"/>
    <w:rsid w:val="00C74636"/>
    <w:rsid w:val="00C821B6"/>
    <w:rsid w:val="00C84982"/>
    <w:rsid w:val="00C857BB"/>
    <w:rsid w:val="00C865D9"/>
    <w:rsid w:val="00C86E08"/>
    <w:rsid w:val="00C87B39"/>
    <w:rsid w:val="00CA20D7"/>
    <w:rsid w:val="00CA3481"/>
    <w:rsid w:val="00CA370D"/>
    <w:rsid w:val="00CA680B"/>
    <w:rsid w:val="00CA76FA"/>
    <w:rsid w:val="00CB1269"/>
    <w:rsid w:val="00CB1323"/>
    <w:rsid w:val="00CD45CC"/>
    <w:rsid w:val="00CD5984"/>
    <w:rsid w:val="00CD78B3"/>
    <w:rsid w:val="00CE0389"/>
    <w:rsid w:val="00CF4080"/>
    <w:rsid w:val="00D01E4C"/>
    <w:rsid w:val="00D0681A"/>
    <w:rsid w:val="00D12E90"/>
    <w:rsid w:val="00D165A0"/>
    <w:rsid w:val="00D172CB"/>
    <w:rsid w:val="00D21EA1"/>
    <w:rsid w:val="00D267D4"/>
    <w:rsid w:val="00D30AC4"/>
    <w:rsid w:val="00D35F1D"/>
    <w:rsid w:val="00D415BE"/>
    <w:rsid w:val="00D41DAA"/>
    <w:rsid w:val="00D42465"/>
    <w:rsid w:val="00D521DC"/>
    <w:rsid w:val="00D54A5D"/>
    <w:rsid w:val="00D610CE"/>
    <w:rsid w:val="00D640E0"/>
    <w:rsid w:val="00D64D77"/>
    <w:rsid w:val="00D64F94"/>
    <w:rsid w:val="00D74980"/>
    <w:rsid w:val="00D76859"/>
    <w:rsid w:val="00D81453"/>
    <w:rsid w:val="00D87D18"/>
    <w:rsid w:val="00D90492"/>
    <w:rsid w:val="00D905CF"/>
    <w:rsid w:val="00D92106"/>
    <w:rsid w:val="00D93474"/>
    <w:rsid w:val="00D94EB6"/>
    <w:rsid w:val="00DB0D12"/>
    <w:rsid w:val="00DB34BF"/>
    <w:rsid w:val="00DC5346"/>
    <w:rsid w:val="00DC76F0"/>
    <w:rsid w:val="00DD054E"/>
    <w:rsid w:val="00DD6B9C"/>
    <w:rsid w:val="00DE1FD3"/>
    <w:rsid w:val="00DE2CCF"/>
    <w:rsid w:val="00E01404"/>
    <w:rsid w:val="00E024E5"/>
    <w:rsid w:val="00E0278D"/>
    <w:rsid w:val="00E10DB3"/>
    <w:rsid w:val="00E16511"/>
    <w:rsid w:val="00E167F9"/>
    <w:rsid w:val="00E3268C"/>
    <w:rsid w:val="00E41B85"/>
    <w:rsid w:val="00E42A8F"/>
    <w:rsid w:val="00E47DB4"/>
    <w:rsid w:val="00E61CA9"/>
    <w:rsid w:val="00E62417"/>
    <w:rsid w:val="00E7349A"/>
    <w:rsid w:val="00E7442D"/>
    <w:rsid w:val="00E84D91"/>
    <w:rsid w:val="00E92793"/>
    <w:rsid w:val="00E92A95"/>
    <w:rsid w:val="00E931FB"/>
    <w:rsid w:val="00E97B92"/>
    <w:rsid w:val="00EA73A6"/>
    <w:rsid w:val="00EA7EE0"/>
    <w:rsid w:val="00EB3282"/>
    <w:rsid w:val="00EB546F"/>
    <w:rsid w:val="00EB5F99"/>
    <w:rsid w:val="00EC7A24"/>
    <w:rsid w:val="00EC7CD3"/>
    <w:rsid w:val="00ED1995"/>
    <w:rsid w:val="00ED48E0"/>
    <w:rsid w:val="00ED633C"/>
    <w:rsid w:val="00EE5B03"/>
    <w:rsid w:val="00EE6657"/>
    <w:rsid w:val="00EE75EF"/>
    <w:rsid w:val="00EF2F37"/>
    <w:rsid w:val="00EF5D49"/>
    <w:rsid w:val="00EF6C5A"/>
    <w:rsid w:val="00F03847"/>
    <w:rsid w:val="00F07011"/>
    <w:rsid w:val="00F07DE8"/>
    <w:rsid w:val="00F12944"/>
    <w:rsid w:val="00F12DF7"/>
    <w:rsid w:val="00F177CA"/>
    <w:rsid w:val="00F20F05"/>
    <w:rsid w:val="00F2348F"/>
    <w:rsid w:val="00F255FF"/>
    <w:rsid w:val="00F319E4"/>
    <w:rsid w:val="00F34920"/>
    <w:rsid w:val="00F3574C"/>
    <w:rsid w:val="00F41343"/>
    <w:rsid w:val="00F46562"/>
    <w:rsid w:val="00F51FCC"/>
    <w:rsid w:val="00F55ED9"/>
    <w:rsid w:val="00F57CBF"/>
    <w:rsid w:val="00F64DE9"/>
    <w:rsid w:val="00F66385"/>
    <w:rsid w:val="00F80ECE"/>
    <w:rsid w:val="00F8401B"/>
    <w:rsid w:val="00F93384"/>
    <w:rsid w:val="00F93C47"/>
    <w:rsid w:val="00F95E20"/>
    <w:rsid w:val="00F9774A"/>
    <w:rsid w:val="00FA5E8F"/>
    <w:rsid w:val="00FB12E4"/>
    <w:rsid w:val="00FB3A30"/>
    <w:rsid w:val="00FB433D"/>
    <w:rsid w:val="00FB46C6"/>
    <w:rsid w:val="00FB7AFC"/>
    <w:rsid w:val="00FC3238"/>
    <w:rsid w:val="00FC506B"/>
    <w:rsid w:val="00FD6C5B"/>
    <w:rsid w:val="00FE0A2A"/>
    <w:rsid w:val="00FE1FAD"/>
    <w:rsid w:val="00FE2083"/>
    <w:rsid w:val="00FE2423"/>
    <w:rsid w:val="00FE2D28"/>
    <w:rsid w:val="00FE445A"/>
    <w:rsid w:val="00FF6128"/>
    <w:rsid w:val="73ABA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1EEF"/>
  <w15:chartTrackingRefBased/>
  <w15:docId w15:val="{C207F472-3E51-454B-B491-BE8F795C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A0"/>
  </w:style>
  <w:style w:type="paragraph" w:styleId="1">
    <w:name w:val="heading 1"/>
    <w:basedOn w:val="a"/>
    <w:next w:val="a"/>
    <w:link w:val="10"/>
    <w:uiPriority w:val="9"/>
    <w:qFormat/>
    <w:rsid w:val="00226421"/>
    <w:pPr>
      <w:keepNext/>
      <w:suppressAutoHyphens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26421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421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2642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226421"/>
  </w:style>
  <w:style w:type="character" w:customStyle="1" w:styleId="WW8Num1z1">
    <w:name w:val="WW8Num1z1"/>
    <w:rsid w:val="00226421"/>
  </w:style>
  <w:style w:type="character" w:customStyle="1" w:styleId="WW8Num1z2">
    <w:name w:val="WW8Num1z2"/>
    <w:rsid w:val="00226421"/>
  </w:style>
  <w:style w:type="character" w:customStyle="1" w:styleId="WW8Num1z3">
    <w:name w:val="WW8Num1z3"/>
    <w:rsid w:val="00226421"/>
  </w:style>
  <w:style w:type="character" w:customStyle="1" w:styleId="WW8Num1z4">
    <w:name w:val="WW8Num1z4"/>
    <w:rsid w:val="00226421"/>
  </w:style>
  <w:style w:type="character" w:customStyle="1" w:styleId="WW8Num1z5">
    <w:name w:val="WW8Num1z5"/>
    <w:rsid w:val="00226421"/>
  </w:style>
  <w:style w:type="character" w:customStyle="1" w:styleId="WW8Num1z6">
    <w:name w:val="WW8Num1z6"/>
    <w:rsid w:val="00226421"/>
  </w:style>
  <w:style w:type="character" w:customStyle="1" w:styleId="WW8Num1z7">
    <w:name w:val="WW8Num1z7"/>
    <w:rsid w:val="00226421"/>
  </w:style>
  <w:style w:type="character" w:customStyle="1" w:styleId="WW8Num1z8">
    <w:name w:val="WW8Num1z8"/>
    <w:rsid w:val="00226421"/>
  </w:style>
  <w:style w:type="character" w:customStyle="1" w:styleId="WW8Num2z0">
    <w:name w:val="WW8Num2z0"/>
    <w:rsid w:val="00226421"/>
  </w:style>
  <w:style w:type="character" w:customStyle="1" w:styleId="WW8Num2z1">
    <w:name w:val="WW8Num2z1"/>
    <w:rsid w:val="00226421"/>
  </w:style>
  <w:style w:type="character" w:customStyle="1" w:styleId="WW8Num2z2">
    <w:name w:val="WW8Num2z2"/>
    <w:rsid w:val="00226421"/>
  </w:style>
  <w:style w:type="character" w:customStyle="1" w:styleId="WW8Num2z3">
    <w:name w:val="WW8Num2z3"/>
    <w:rsid w:val="00226421"/>
  </w:style>
  <w:style w:type="character" w:customStyle="1" w:styleId="WW8Num2z4">
    <w:name w:val="WW8Num2z4"/>
    <w:rsid w:val="00226421"/>
  </w:style>
  <w:style w:type="character" w:customStyle="1" w:styleId="WW8Num2z5">
    <w:name w:val="WW8Num2z5"/>
    <w:rsid w:val="00226421"/>
  </w:style>
  <w:style w:type="character" w:customStyle="1" w:styleId="WW8Num2z6">
    <w:name w:val="WW8Num2z6"/>
    <w:rsid w:val="00226421"/>
  </w:style>
  <w:style w:type="character" w:customStyle="1" w:styleId="WW8Num2z7">
    <w:name w:val="WW8Num2z7"/>
    <w:rsid w:val="00226421"/>
  </w:style>
  <w:style w:type="character" w:customStyle="1" w:styleId="WW8Num2z8">
    <w:name w:val="WW8Num2z8"/>
    <w:rsid w:val="00226421"/>
  </w:style>
  <w:style w:type="character" w:customStyle="1" w:styleId="WW8Num3z0">
    <w:name w:val="WW8Num3z0"/>
    <w:rsid w:val="00226421"/>
    <w:rPr>
      <w:rFonts w:ascii="Symbol" w:hAnsi="Symbol" w:cs="Symbol" w:hint="default"/>
      <w:sz w:val="28"/>
      <w:szCs w:val="28"/>
    </w:rPr>
  </w:style>
  <w:style w:type="character" w:customStyle="1" w:styleId="WW8Num4z0">
    <w:name w:val="WW8Num4z0"/>
    <w:rsid w:val="00226421"/>
    <w:rPr>
      <w:rFonts w:cs="Times New Roman"/>
      <w:sz w:val="28"/>
    </w:rPr>
  </w:style>
  <w:style w:type="character" w:customStyle="1" w:styleId="WW8Num4z1">
    <w:name w:val="WW8Num4z1"/>
    <w:rsid w:val="00226421"/>
  </w:style>
  <w:style w:type="character" w:customStyle="1" w:styleId="WW8Num4z2">
    <w:name w:val="WW8Num4z2"/>
    <w:rsid w:val="00226421"/>
  </w:style>
  <w:style w:type="character" w:customStyle="1" w:styleId="WW8Num4z3">
    <w:name w:val="WW8Num4z3"/>
    <w:rsid w:val="00226421"/>
  </w:style>
  <w:style w:type="character" w:customStyle="1" w:styleId="WW8Num4z4">
    <w:name w:val="WW8Num4z4"/>
    <w:rsid w:val="00226421"/>
  </w:style>
  <w:style w:type="character" w:customStyle="1" w:styleId="WW8Num4z5">
    <w:name w:val="WW8Num4z5"/>
    <w:rsid w:val="00226421"/>
  </w:style>
  <w:style w:type="character" w:customStyle="1" w:styleId="WW8Num4z6">
    <w:name w:val="WW8Num4z6"/>
    <w:rsid w:val="00226421"/>
  </w:style>
  <w:style w:type="character" w:customStyle="1" w:styleId="WW8Num4z7">
    <w:name w:val="WW8Num4z7"/>
    <w:rsid w:val="00226421"/>
  </w:style>
  <w:style w:type="character" w:customStyle="1" w:styleId="WW8Num4z8">
    <w:name w:val="WW8Num4z8"/>
    <w:rsid w:val="00226421"/>
  </w:style>
  <w:style w:type="character" w:customStyle="1" w:styleId="WW8Num5z0">
    <w:name w:val="WW8Num5z0"/>
    <w:rsid w:val="00226421"/>
    <w:rPr>
      <w:rFonts w:cs="Times New Roman"/>
      <w:sz w:val="28"/>
    </w:rPr>
  </w:style>
  <w:style w:type="character" w:customStyle="1" w:styleId="WW8Num5z1">
    <w:name w:val="WW8Num5z1"/>
    <w:rsid w:val="00226421"/>
  </w:style>
  <w:style w:type="character" w:customStyle="1" w:styleId="WW8Num5z2">
    <w:name w:val="WW8Num5z2"/>
    <w:rsid w:val="00226421"/>
  </w:style>
  <w:style w:type="character" w:customStyle="1" w:styleId="WW8Num5z3">
    <w:name w:val="WW8Num5z3"/>
    <w:rsid w:val="00226421"/>
  </w:style>
  <w:style w:type="character" w:customStyle="1" w:styleId="WW8Num5z4">
    <w:name w:val="WW8Num5z4"/>
    <w:rsid w:val="00226421"/>
  </w:style>
  <w:style w:type="character" w:customStyle="1" w:styleId="WW8Num5z5">
    <w:name w:val="WW8Num5z5"/>
    <w:rsid w:val="00226421"/>
  </w:style>
  <w:style w:type="character" w:customStyle="1" w:styleId="WW8Num5z6">
    <w:name w:val="WW8Num5z6"/>
    <w:rsid w:val="00226421"/>
  </w:style>
  <w:style w:type="character" w:customStyle="1" w:styleId="WW8Num5z7">
    <w:name w:val="WW8Num5z7"/>
    <w:rsid w:val="00226421"/>
  </w:style>
  <w:style w:type="character" w:customStyle="1" w:styleId="WW8Num5z8">
    <w:name w:val="WW8Num5z8"/>
    <w:rsid w:val="00226421"/>
  </w:style>
  <w:style w:type="character" w:customStyle="1" w:styleId="WW8Num6z0">
    <w:name w:val="WW8Num6z0"/>
    <w:rsid w:val="00226421"/>
    <w:rPr>
      <w:rFonts w:cs="Times New Roman"/>
    </w:rPr>
  </w:style>
  <w:style w:type="character" w:customStyle="1" w:styleId="WW8Num6z1">
    <w:name w:val="WW8Num6z1"/>
    <w:rsid w:val="00226421"/>
  </w:style>
  <w:style w:type="character" w:customStyle="1" w:styleId="WW8Num6z2">
    <w:name w:val="WW8Num6z2"/>
    <w:rsid w:val="00226421"/>
  </w:style>
  <w:style w:type="character" w:customStyle="1" w:styleId="WW8Num6z3">
    <w:name w:val="WW8Num6z3"/>
    <w:rsid w:val="00226421"/>
  </w:style>
  <w:style w:type="character" w:customStyle="1" w:styleId="WW8Num6z4">
    <w:name w:val="WW8Num6z4"/>
    <w:rsid w:val="00226421"/>
  </w:style>
  <w:style w:type="character" w:customStyle="1" w:styleId="WW8Num6z5">
    <w:name w:val="WW8Num6z5"/>
    <w:rsid w:val="00226421"/>
  </w:style>
  <w:style w:type="character" w:customStyle="1" w:styleId="WW8Num6z6">
    <w:name w:val="WW8Num6z6"/>
    <w:rsid w:val="00226421"/>
  </w:style>
  <w:style w:type="character" w:customStyle="1" w:styleId="WW8Num6z7">
    <w:name w:val="WW8Num6z7"/>
    <w:rsid w:val="00226421"/>
  </w:style>
  <w:style w:type="character" w:customStyle="1" w:styleId="WW8Num6z8">
    <w:name w:val="WW8Num6z8"/>
    <w:rsid w:val="00226421"/>
  </w:style>
  <w:style w:type="character" w:customStyle="1" w:styleId="WW8Num7z0">
    <w:name w:val="WW8Num7z0"/>
    <w:rsid w:val="00226421"/>
    <w:rPr>
      <w:rFonts w:cs="Times New Roman"/>
      <w:sz w:val="28"/>
    </w:rPr>
  </w:style>
  <w:style w:type="character" w:customStyle="1" w:styleId="WW8Num7z1">
    <w:name w:val="WW8Num7z1"/>
    <w:rsid w:val="00226421"/>
  </w:style>
  <w:style w:type="character" w:customStyle="1" w:styleId="WW8Num7z2">
    <w:name w:val="WW8Num7z2"/>
    <w:rsid w:val="00226421"/>
  </w:style>
  <w:style w:type="character" w:customStyle="1" w:styleId="WW8Num7z3">
    <w:name w:val="WW8Num7z3"/>
    <w:rsid w:val="00226421"/>
  </w:style>
  <w:style w:type="character" w:customStyle="1" w:styleId="WW8Num7z4">
    <w:name w:val="WW8Num7z4"/>
    <w:rsid w:val="00226421"/>
  </w:style>
  <w:style w:type="character" w:customStyle="1" w:styleId="WW8Num7z5">
    <w:name w:val="WW8Num7z5"/>
    <w:rsid w:val="00226421"/>
  </w:style>
  <w:style w:type="character" w:customStyle="1" w:styleId="WW8Num7z6">
    <w:name w:val="WW8Num7z6"/>
    <w:rsid w:val="00226421"/>
  </w:style>
  <w:style w:type="character" w:customStyle="1" w:styleId="WW8Num7z7">
    <w:name w:val="WW8Num7z7"/>
    <w:rsid w:val="00226421"/>
  </w:style>
  <w:style w:type="character" w:customStyle="1" w:styleId="WW8Num7z8">
    <w:name w:val="WW8Num7z8"/>
    <w:rsid w:val="00226421"/>
  </w:style>
  <w:style w:type="character" w:customStyle="1" w:styleId="WW8Num8z0">
    <w:name w:val="WW8Num8z0"/>
    <w:rsid w:val="00226421"/>
  </w:style>
  <w:style w:type="character" w:customStyle="1" w:styleId="WW8Num8z1">
    <w:name w:val="WW8Num8z1"/>
    <w:rsid w:val="00226421"/>
  </w:style>
  <w:style w:type="character" w:customStyle="1" w:styleId="WW8Num8z2">
    <w:name w:val="WW8Num8z2"/>
    <w:rsid w:val="00226421"/>
  </w:style>
  <w:style w:type="character" w:customStyle="1" w:styleId="WW8Num8z3">
    <w:name w:val="WW8Num8z3"/>
    <w:rsid w:val="00226421"/>
  </w:style>
  <w:style w:type="character" w:customStyle="1" w:styleId="WW8Num8z4">
    <w:name w:val="WW8Num8z4"/>
    <w:rsid w:val="00226421"/>
  </w:style>
  <w:style w:type="character" w:customStyle="1" w:styleId="WW8Num8z5">
    <w:name w:val="WW8Num8z5"/>
    <w:rsid w:val="00226421"/>
  </w:style>
  <w:style w:type="character" w:customStyle="1" w:styleId="WW8Num8z6">
    <w:name w:val="WW8Num8z6"/>
    <w:rsid w:val="00226421"/>
  </w:style>
  <w:style w:type="character" w:customStyle="1" w:styleId="WW8Num8z7">
    <w:name w:val="WW8Num8z7"/>
    <w:rsid w:val="00226421"/>
  </w:style>
  <w:style w:type="character" w:customStyle="1" w:styleId="WW8Num8z8">
    <w:name w:val="WW8Num8z8"/>
    <w:rsid w:val="00226421"/>
  </w:style>
  <w:style w:type="character" w:customStyle="1" w:styleId="WW8Num9z0">
    <w:name w:val="WW8Num9z0"/>
    <w:rsid w:val="00226421"/>
  </w:style>
  <w:style w:type="character" w:customStyle="1" w:styleId="WW8Num9z1">
    <w:name w:val="WW8Num9z1"/>
    <w:rsid w:val="00226421"/>
  </w:style>
  <w:style w:type="character" w:customStyle="1" w:styleId="WW8Num9z2">
    <w:name w:val="WW8Num9z2"/>
    <w:rsid w:val="00226421"/>
  </w:style>
  <w:style w:type="character" w:customStyle="1" w:styleId="WW8Num9z3">
    <w:name w:val="WW8Num9z3"/>
    <w:rsid w:val="00226421"/>
  </w:style>
  <w:style w:type="character" w:customStyle="1" w:styleId="WW8Num9z4">
    <w:name w:val="WW8Num9z4"/>
    <w:rsid w:val="00226421"/>
  </w:style>
  <w:style w:type="character" w:customStyle="1" w:styleId="WW8Num9z5">
    <w:name w:val="WW8Num9z5"/>
    <w:rsid w:val="00226421"/>
  </w:style>
  <w:style w:type="character" w:customStyle="1" w:styleId="WW8Num9z6">
    <w:name w:val="WW8Num9z6"/>
    <w:rsid w:val="00226421"/>
  </w:style>
  <w:style w:type="character" w:customStyle="1" w:styleId="WW8Num9z7">
    <w:name w:val="WW8Num9z7"/>
    <w:rsid w:val="00226421"/>
  </w:style>
  <w:style w:type="character" w:customStyle="1" w:styleId="WW8Num9z8">
    <w:name w:val="WW8Num9z8"/>
    <w:rsid w:val="00226421"/>
  </w:style>
  <w:style w:type="character" w:customStyle="1" w:styleId="WW8Num3z1">
    <w:name w:val="WW8Num3z1"/>
    <w:rsid w:val="00226421"/>
    <w:rPr>
      <w:rFonts w:ascii="Courier New" w:hAnsi="Courier New" w:cs="Courier New" w:hint="default"/>
    </w:rPr>
  </w:style>
  <w:style w:type="character" w:customStyle="1" w:styleId="WW8Num3z2">
    <w:name w:val="WW8Num3z2"/>
    <w:rsid w:val="00226421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226421"/>
  </w:style>
  <w:style w:type="character" w:customStyle="1" w:styleId="Heading2Char">
    <w:name w:val="Heading 2 Char"/>
    <w:rsid w:val="0022642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Основной текст_"/>
    <w:rsid w:val="00226421"/>
    <w:rPr>
      <w:sz w:val="23"/>
      <w:shd w:val="clear" w:color="auto" w:fill="FFFFFF"/>
      <w:lang w:bidi="ar-SA"/>
    </w:rPr>
  </w:style>
  <w:style w:type="character" w:customStyle="1" w:styleId="Bodytext2">
    <w:name w:val="Body text (2)_"/>
    <w:rsid w:val="00226421"/>
    <w:rPr>
      <w:b/>
      <w:sz w:val="26"/>
      <w:shd w:val="clear" w:color="auto" w:fill="FFFFFF"/>
      <w:lang w:bidi="ar-SA"/>
    </w:rPr>
  </w:style>
  <w:style w:type="character" w:customStyle="1" w:styleId="Bodytext7">
    <w:name w:val="Body text (7)_"/>
    <w:rsid w:val="00226421"/>
    <w:rPr>
      <w:i/>
      <w:shd w:val="clear" w:color="auto" w:fill="FFFFFF"/>
      <w:lang w:bidi="ar-SA"/>
    </w:rPr>
  </w:style>
  <w:style w:type="character" w:customStyle="1" w:styleId="BodytextBold">
    <w:name w:val="Body text + Bold"/>
    <w:rsid w:val="00226421"/>
    <w:rPr>
      <w:rFonts w:ascii="Times New Roman" w:hAnsi="Times New Roman" w:cs="Times New Roman"/>
      <w:b/>
      <w:color w:val="000000"/>
      <w:spacing w:val="0"/>
      <w:w w:val="100"/>
      <w:position w:val="0"/>
      <w:sz w:val="26"/>
      <w:shd w:val="clear" w:color="auto" w:fill="FFFFFF"/>
      <w:vertAlign w:val="baseline"/>
      <w:lang w:val="ru-RU"/>
    </w:rPr>
  </w:style>
  <w:style w:type="character" w:customStyle="1" w:styleId="Bodytext2Exact">
    <w:name w:val="Body text (2) Exact"/>
    <w:rsid w:val="00226421"/>
    <w:rPr>
      <w:rFonts w:ascii="Times New Roman" w:hAnsi="Times New Roman" w:cs="Times New Roman"/>
      <w:b/>
      <w:spacing w:val="1"/>
      <w:u w:val="none"/>
    </w:rPr>
  </w:style>
  <w:style w:type="character" w:customStyle="1" w:styleId="Bodytext11pt">
    <w:name w:val="Body text + 11 pt"/>
    <w:rsid w:val="00226421"/>
    <w:rPr>
      <w:rFonts w:ascii="Times New Roman" w:hAnsi="Times New Roman" w:cs="Times New Roman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customStyle="1" w:styleId="Bodytext11pt2">
    <w:name w:val="Body text + 11 pt2"/>
    <w:rsid w:val="00226421"/>
    <w:rPr>
      <w:rFonts w:ascii="Times New Roman" w:hAnsi="Times New Roman" w:cs="Times New Roman"/>
      <w:b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styleId="a4">
    <w:name w:val="page number"/>
    <w:rsid w:val="00226421"/>
    <w:rPr>
      <w:rFonts w:cs="Times New Roman"/>
    </w:rPr>
  </w:style>
  <w:style w:type="character" w:styleId="a5">
    <w:name w:val="Hyperlink"/>
    <w:uiPriority w:val="99"/>
    <w:rsid w:val="00226421"/>
    <w:rPr>
      <w:rFonts w:cs="Times New Roman"/>
      <w:color w:val="0000FF"/>
      <w:u w:val="single"/>
    </w:rPr>
  </w:style>
  <w:style w:type="character" w:customStyle="1" w:styleId="s41">
    <w:name w:val="s41"/>
    <w:rsid w:val="00226421"/>
    <w:rPr>
      <w:rFonts w:cs="Times New Roman"/>
    </w:rPr>
  </w:style>
  <w:style w:type="character" w:styleId="a6">
    <w:name w:val="Strong"/>
    <w:qFormat/>
    <w:rsid w:val="00226421"/>
    <w:rPr>
      <w:b/>
      <w:bCs/>
    </w:rPr>
  </w:style>
  <w:style w:type="character" w:customStyle="1" w:styleId="a7">
    <w:name w:val="Символ нумерации"/>
    <w:rsid w:val="00226421"/>
  </w:style>
  <w:style w:type="character" w:styleId="a8">
    <w:name w:val="FollowedHyperlink"/>
    <w:rsid w:val="00226421"/>
    <w:rPr>
      <w:color w:val="800000"/>
      <w:u w:val="single"/>
    </w:rPr>
  </w:style>
  <w:style w:type="character" w:customStyle="1" w:styleId="ListLabel6">
    <w:name w:val="ListLabel 6"/>
    <w:rsid w:val="00226421"/>
    <w:rPr>
      <w:rFonts w:cs="Courier New"/>
    </w:rPr>
  </w:style>
  <w:style w:type="character" w:customStyle="1" w:styleId="ListLabel7">
    <w:name w:val="ListLabel 7"/>
    <w:rsid w:val="00226421"/>
    <w:rPr>
      <w:rFonts w:cs="Wingdings"/>
    </w:rPr>
  </w:style>
  <w:style w:type="character" w:customStyle="1" w:styleId="ListLabel5">
    <w:name w:val="ListLabel 5"/>
    <w:rsid w:val="00226421"/>
    <w:rPr>
      <w:rFonts w:cs="Symbol"/>
    </w:rPr>
  </w:style>
  <w:style w:type="character" w:customStyle="1" w:styleId="a9">
    <w:name w:val="Маркеры списка"/>
    <w:rsid w:val="00226421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rsid w:val="00226421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ad"/>
    <w:rsid w:val="00226421"/>
    <w:pPr>
      <w:suppressAutoHyphens/>
      <w:spacing w:after="120" w:line="276" w:lineRule="auto"/>
    </w:pPr>
    <w:rPr>
      <w:rFonts w:ascii="Calibri" w:eastAsia="Calibri" w:hAnsi="Calibri" w:cs="Calibri"/>
      <w:lang w:eastAsia="zh-CN"/>
    </w:rPr>
  </w:style>
  <w:style w:type="character" w:customStyle="1" w:styleId="ad">
    <w:name w:val="Основной текст Знак"/>
    <w:basedOn w:val="a0"/>
    <w:link w:val="ab"/>
    <w:rsid w:val="00226421"/>
    <w:rPr>
      <w:rFonts w:ascii="Calibri" w:eastAsia="Calibri" w:hAnsi="Calibri" w:cs="Calibri"/>
      <w:lang w:eastAsia="zh-CN"/>
    </w:rPr>
  </w:style>
  <w:style w:type="character" w:customStyle="1" w:styleId="ac">
    <w:name w:val="Заголовок Знак"/>
    <w:basedOn w:val="a0"/>
    <w:link w:val="aa"/>
    <w:rsid w:val="00226421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e">
    <w:name w:val="List"/>
    <w:basedOn w:val="ab"/>
    <w:rsid w:val="00226421"/>
    <w:rPr>
      <w:rFonts w:cs="Mangal"/>
    </w:rPr>
  </w:style>
  <w:style w:type="paragraph" w:styleId="af">
    <w:name w:val="caption"/>
    <w:basedOn w:val="a"/>
    <w:qFormat/>
    <w:rsid w:val="0022642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226421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13">
    <w:name w:val="Основной текст1"/>
    <w:basedOn w:val="a"/>
    <w:rsid w:val="00226421"/>
    <w:pPr>
      <w:widowControl w:val="0"/>
      <w:shd w:val="clear" w:color="auto" w:fill="FFFFFF"/>
      <w:suppressAutoHyphens/>
      <w:spacing w:before="1380" w:after="120" w:line="418" w:lineRule="exact"/>
      <w:ind w:hanging="1380"/>
    </w:pPr>
    <w:rPr>
      <w:rFonts w:ascii="Times New Roman" w:eastAsia="Times New Roman" w:hAnsi="Times New Roman" w:cs="Times New Roman"/>
      <w:sz w:val="23"/>
      <w:szCs w:val="20"/>
      <w:shd w:val="clear" w:color="auto" w:fill="FFFFFF"/>
      <w:lang w:eastAsia="ru-RU"/>
    </w:rPr>
  </w:style>
  <w:style w:type="paragraph" w:customStyle="1" w:styleId="af0">
    <w:name w:val="основной"/>
    <w:basedOn w:val="13"/>
    <w:rsid w:val="00226421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paragraph" w:customStyle="1" w:styleId="ConsPlusNormal">
    <w:name w:val="ConsPlusNormal"/>
    <w:rsid w:val="002264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Bodytext20">
    <w:name w:val="Body text (2)"/>
    <w:basedOn w:val="a"/>
    <w:rsid w:val="00226421"/>
    <w:pPr>
      <w:widowControl w:val="0"/>
      <w:shd w:val="clear" w:color="auto" w:fill="FFFFFF"/>
      <w:suppressAutoHyphens/>
      <w:spacing w:after="0" w:line="960" w:lineRule="exact"/>
      <w:jc w:val="center"/>
    </w:pPr>
    <w:rPr>
      <w:rFonts w:ascii="Times New Roman" w:eastAsia="Times New Roman" w:hAnsi="Times New Roman" w:cs="Times New Roman"/>
      <w:b/>
      <w:sz w:val="26"/>
      <w:szCs w:val="20"/>
      <w:shd w:val="clear" w:color="auto" w:fill="FFFFFF"/>
      <w:lang w:eastAsia="ru-RU"/>
    </w:rPr>
  </w:style>
  <w:style w:type="paragraph" w:customStyle="1" w:styleId="ConsNormal">
    <w:name w:val="ConsNormal"/>
    <w:rsid w:val="002264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Bodytext70">
    <w:name w:val="Body text (7)"/>
    <w:basedOn w:val="a"/>
    <w:rsid w:val="00226421"/>
    <w:pPr>
      <w:widowControl w:val="0"/>
      <w:shd w:val="clear" w:color="auto" w:fill="FFFFFF"/>
      <w:suppressAutoHyphens/>
      <w:spacing w:before="60" w:after="0" w:line="312" w:lineRule="exact"/>
    </w:pPr>
    <w:rPr>
      <w:rFonts w:ascii="Times New Roman" w:eastAsia="Times New Roman" w:hAnsi="Times New Roman" w:cs="Times New Roman"/>
      <w:i/>
      <w:sz w:val="20"/>
      <w:szCs w:val="20"/>
      <w:shd w:val="clear" w:color="auto" w:fill="FFFFFF"/>
      <w:lang w:eastAsia="ru-RU"/>
    </w:rPr>
  </w:style>
  <w:style w:type="paragraph" w:customStyle="1" w:styleId="5">
    <w:name w:val="Основной текст5"/>
    <w:basedOn w:val="a"/>
    <w:rsid w:val="00226421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zh-CN"/>
    </w:rPr>
  </w:style>
  <w:style w:type="paragraph" w:styleId="af1">
    <w:name w:val="Normal (Web)"/>
    <w:basedOn w:val="a"/>
    <w:uiPriority w:val="99"/>
    <w:rsid w:val="00226421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2">
    <w:name w:val="List Paragraph"/>
    <w:basedOn w:val="a"/>
    <w:uiPriority w:val="34"/>
    <w:qFormat/>
    <w:rsid w:val="00226421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f3">
    <w:name w:val="header"/>
    <w:basedOn w:val="a"/>
    <w:link w:val="af4"/>
    <w:uiPriority w:val="99"/>
    <w:rsid w:val="00226421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af4">
    <w:name w:val="Верхний колонтитул Знак"/>
    <w:basedOn w:val="a0"/>
    <w:link w:val="af3"/>
    <w:uiPriority w:val="99"/>
    <w:rsid w:val="00226421"/>
    <w:rPr>
      <w:rFonts w:ascii="Calibri" w:eastAsia="Calibri" w:hAnsi="Calibri" w:cs="Calibri"/>
      <w:lang w:eastAsia="zh-CN"/>
    </w:rPr>
  </w:style>
  <w:style w:type="paragraph" w:customStyle="1" w:styleId="21">
    <w:name w:val="Основной текст 21"/>
    <w:basedOn w:val="a"/>
    <w:rsid w:val="00226421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af5">
    <w:name w:val="Содержимое таблицы"/>
    <w:basedOn w:val="a"/>
    <w:rsid w:val="00226421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af6">
    <w:name w:val="Заголовок таблицы"/>
    <w:basedOn w:val="af5"/>
    <w:rsid w:val="00226421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226421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af8">
    <w:name w:val="No Spacing"/>
    <w:basedOn w:val="a"/>
    <w:qFormat/>
    <w:rsid w:val="00226421"/>
    <w:pPr>
      <w:suppressAutoHyphens/>
      <w:spacing w:after="200" w:line="240" w:lineRule="auto"/>
    </w:pPr>
    <w:rPr>
      <w:rFonts w:ascii="Calibri" w:eastAsia="Calibri" w:hAnsi="Calibri" w:cs="Calibri"/>
      <w:lang w:eastAsia="zh-CN"/>
    </w:rPr>
  </w:style>
  <w:style w:type="paragraph" w:customStyle="1" w:styleId="14">
    <w:name w:val="Абзац списка1"/>
    <w:basedOn w:val="a"/>
    <w:rsid w:val="0022642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15">
    <w:name w:val="Обычный (веб)1"/>
    <w:basedOn w:val="a"/>
    <w:rsid w:val="002264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aliases w:val="Знак6,F1"/>
    <w:basedOn w:val="a"/>
    <w:link w:val="afa"/>
    <w:rsid w:val="00226421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afa">
    <w:name w:val="Текст сноски Знак"/>
    <w:aliases w:val="Знак6 Знак,F1 Знак"/>
    <w:basedOn w:val="a0"/>
    <w:link w:val="af9"/>
    <w:rsid w:val="00226421"/>
    <w:rPr>
      <w:rFonts w:ascii="Calibri" w:eastAsia="Calibri" w:hAnsi="Calibri" w:cs="Calibri"/>
      <w:lang w:eastAsia="zh-CN"/>
    </w:rPr>
  </w:style>
  <w:style w:type="paragraph" w:styleId="afb">
    <w:name w:val="Balloon Text"/>
    <w:basedOn w:val="a"/>
    <w:link w:val="afc"/>
    <w:uiPriority w:val="99"/>
    <w:semiHidden/>
    <w:unhideWhenUsed/>
    <w:rsid w:val="00226421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c">
    <w:name w:val="Текст выноски Знак"/>
    <w:basedOn w:val="a0"/>
    <w:link w:val="afb"/>
    <w:uiPriority w:val="99"/>
    <w:semiHidden/>
    <w:rsid w:val="00226421"/>
    <w:rPr>
      <w:rFonts w:ascii="Segoe UI" w:eastAsia="Calibri" w:hAnsi="Segoe UI" w:cs="Segoe UI"/>
      <w:sz w:val="18"/>
      <w:szCs w:val="18"/>
      <w:lang w:eastAsia="zh-CN"/>
    </w:rPr>
  </w:style>
  <w:style w:type="paragraph" w:styleId="afd">
    <w:name w:val="footer"/>
    <w:basedOn w:val="a"/>
    <w:link w:val="afe"/>
    <w:uiPriority w:val="99"/>
    <w:unhideWhenUsed/>
    <w:rsid w:val="00226421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afe">
    <w:name w:val="Нижний колонтитул Знак"/>
    <w:basedOn w:val="a0"/>
    <w:link w:val="afd"/>
    <w:uiPriority w:val="99"/>
    <w:rsid w:val="00226421"/>
    <w:rPr>
      <w:rFonts w:ascii="Calibri" w:eastAsia="Calibri" w:hAnsi="Calibri" w:cs="Calibri"/>
      <w:lang w:eastAsia="zh-CN"/>
    </w:rPr>
  </w:style>
  <w:style w:type="character" w:styleId="aff">
    <w:name w:val="footnote reference"/>
    <w:uiPriority w:val="99"/>
    <w:semiHidden/>
    <w:unhideWhenUsed/>
    <w:rsid w:val="00226421"/>
    <w:rPr>
      <w:vertAlign w:val="superscript"/>
    </w:rPr>
  </w:style>
  <w:style w:type="table" w:styleId="aff0">
    <w:name w:val="Table Grid"/>
    <w:basedOn w:val="a1"/>
    <w:uiPriority w:val="39"/>
    <w:rsid w:val="002264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uiPriority w:val="20"/>
    <w:qFormat/>
    <w:rsid w:val="00226421"/>
    <w:rPr>
      <w:i/>
      <w:i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B0D12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CA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70D"/>
  </w:style>
  <w:style w:type="character" w:customStyle="1" w:styleId="eop">
    <w:name w:val="eop"/>
    <w:basedOn w:val="a0"/>
    <w:rsid w:val="00CA370D"/>
  </w:style>
  <w:style w:type="character" w:customStyle="1" w:styleId="spellingerror">
    <w:name w:val="spellingerror"/>
    <w:basedOn w:val="a0"/>
    <w:rsid w:val="009128B2"/>
  </w:style>
  <w:style w:type="character" w:customStyle="1" w:styleId="contextualspellingandgrammarerror">
    <w:name w:val="contextualspellingandgrammarerror"/>
    <w:basedOn w:val="a0"/>
    <w:rsid w:val="009128B2"/>
  </w:style>
  <w:style w:type="character" w:customStyle="1" w:styleId="22">
    <w:name w:val="Неразрешенное упоминание2"/>
    <w:basedOn w:val="a0"/>
    <w:uiPriority w:val="99"/>
    <w:semiHidden/>
    <w:unhideWhenUsed/>
    <w:rsid w:val="00C22C59"/>
    <w:rPr>
      <w:color w:val="605E5C"/>
      <w:shd w:val="clear" w:color="auto" w:fill="E1DFDD"/>
    </w:rPr>
  </w:style>
  <w:style w:type="character" w:customStyle="1" w:styleId="searchresult">
    <w:name w:val="search_result"/>
    <w:basedOn w:val="a0"/>
    <w:rsid w:val="0029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4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00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1CA61E2C24C54C881FBD36DF80E2D8" ma:contentTypeVersion="2" ma:contentTypeDescription="Создание документа." ma:contentTypeScope="" ma:versionID="5e36c408d2c9f04e6b241b2697f1a5a0">
  <xsd:schema xmlns:xsd="http://www.w3.org/2001/XMLSchema" xmlns:xs="http://www.w3.org/2001/XMLSchema" xmlns:p="http://schemas.microsoft.com/office/2006/metadata/properties" xmlns:ns2="7d9d41b1-56d2-4c94-8c5f-d937c33677ce" targetNamespace="http://schemas.microsoft.com/office/2006/metadata/properties" ma:root="true" ma:fieldsID="5c23abbbb7ab96ebd24f8c24aed025d2" ns2:_="">
    <xsd:import namespace="7d9d41b1-56d2-4c94-8c5f-d937c3367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d41b1-56d2-4c94-8c5f-d937c3367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2132-2B13-4038-825D-1D1BFD15D7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547839-7741-4B7E-9F37-94B9AF5F8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d41b1-56d2-4c94-8c5f-d937c3367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53665-02F0-4246-BC96-2E5053411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2C9B4-8D27-4036-BA08-F8F68F37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Мозговой Александр Иванович</dc:creator>
  <cp:keywords/>
  <dc:description/>
  <cp:lastModifiedBy>User</cp:lastModifiedBy>
  <cp:revision>2</cp:revision>
  <cp:lastPrinted>2022-04-04T12:18:00Z</cp:lastPrinted>
  <dcterms:created xsi:type="dcterms:W3CDTF">2024-01-19T08:46:00Z</dcterms:created>
  <dcterms:modified xsi:type="dcterms:W3CDTF">2024-01-19T08:46:00Z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0x0101000D1CA61E2C24C54C881FBD36DF80E2D8</vt:lpwstr>
  </property>
</Properties>
</file>